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CE3" w:rsidRPr="002A72E5" w:rsidRDefault="00A93B32" w:rsidP="005D04EA">
      <w:pPr>
        <w:spacing w:before="120"/>
        <w:jc w:val="center"/>
        <w:rPr>
          <w:rFonts w:ascii="Garamond" w:hAnsi="Garamond" w:cs="Calibri"/>
          <w:b/>
          <w:sz w:val="28"/>
          <w:szCs w:val="28"/>
        </w:rPr>
      </w:pPr>
      <w:r w:rsidRPr="004878C0">
        <w:rPr>
          <w:noProof/>
        </w:rPr>
        <w:drawing>
          <wp:inline distT="0" distB="0" distL="0" distR="0">
            <wp:extent cx="4381500" cy="1647825"/>
            <wp:effectExtent l="0" t="0" r="0" b="0"/>
            <wp:docPr id="70907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A8" w:rsidRPr="002A72E5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DC2C2D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C2C2D">
        <w:rPr>
          <w:rFonts w:ascii="Garamond" w:hAnsi="Garamond"/>
          <w:sz w:val="28"/>
          <w:szCs w:val="20"/>
        </w:rPr>
        <w:t>FORMULAIRE</w:t>
      </w:r>
      <w:r w:rsidR="00F240DC" w:rsidRPr="00DC2C2D">
        <w:rPr>
          <w:rFonts w:ascii="Garamond" w:hAnsi="Garamond"/>
          <w:sz w:val="28"/>
          <w:szCs w:val="20"/>
        </w:rPr>
        <w:t xml:space="preserve"> </w:t>
      </w:r>
      <w:r w:rsidR="009F3CD4" w:rsidRPr="00DC2C2D">
        <w:rPr>
          <w:rFonts w:ascii="Garamond" w:hAnsi="Garamond"/>
          <w:sz w:val="28"/>
          <w:szCs w:val="20"/>
        </w:rPr>
        <w:t>POUR UNE DEMANDE D’</w:t>
      </w:r>
      <w:r w:rsidR="00F240DC" w:rsidRPr="00DC2C2D">
        <w:rPr>
          <w:rFonts w:ascii="Garamond" w:hAnsi="Garamond"/>
          <w:sz w:val="28"/>
          <w:szCs w:val="20"/>
        </w:rPr>
        <w:t>APPUI A</w:t>
      </w:r>
      <w:r w:rsidR="00050A70" w:rsidRPr="00DC2C2D">
        <w:rPr>
          <w:rFonts w:ascii="Garamond" w:hAnsi="Garamond"/>
          <w:sz w:val="28"/>
          <w:szCs w:val="20"/>
        </w:rPr>
        <w:t xml:space="preserve"> LA</w:t>
      </w:r>
      <w:r w:rsidR="00050A70" w:rsidRPr="00D137EB">
        <w:rPr>
          <w:rFonts w:ascii="Garamond" w:hAnsi="Garamond"/>
          <w:b/>
          <w:bCs/>
          <w:sz w:val="28"/>
          <w:szCs w:val="20"/>
        </w:rPr>
        <w:t xml:space="preserve"> </w:t>
      </w:r>
    </w:p>
    <w:p w:rsidR="009D5C4E" w:rsidRPr="00D137EB" w:rsidRDefault="00050A70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Garamond" w:hAnsi="Garamond"/>
          <w:b/>
          <w:bCs/>
          <w:sz w:val="28"/>
          <w:szCs w:val="20"/>
        </w:rPr>
      </w:pPr>
      <w:r w:rsidRPr="00D137EB">
        <w:rPr>
          <w:rFonts w:ascii="Garamond" w:hAnsi="Garamond"/>
          <w:b/>
          <w:bCs/>
          <w:sz w:val="28"/>
          <w:szCs w:val="20"/>
        </w:rPr>
        <w:t xml:space="preserve">PRISE EN COMPTE DES ENJEUX </w:t>
      </w:r>
      <w:r w:rsidRPr="00FB40E8">
        <w:rPr>
          <w:rFonts w:ascii="Garamond" w:hAnsi="Garamond"/>
          <w:b/>
          <w:bCs/>
          <w:sz w:val="28"/>
          <w:szCs w:val="20"/>
        </w:rPr>
        <w:t>CLIMATIQUES</w:t>
      </w:r>
      <w:r w:rsidR="00B12879" w:rsidRPr="00D137EB">
        <w:rPr>
          <w:rFonts w:ascii="Garamond" w:hAnsi="Garamond"/>
          <w:b/>
          <w:bCs/>
          <w:sz w:val="28"/>
          <w:szCs w:val="20"/>
        </w:rPr>
        <w:t xml:space="preserve"> DANS L’AICT</w:t>
      </w:r>
    </w:p>
    <w:p w:rsidR="009D5C4E" w:rsidRPr="002A72E5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Garamond" w:hAnsi="Garamond"/>
          <w:b/>
          <w:bCs/>
          <w:sz w:val="20"/>
          <w:szCs w:val="20"/>
        </w:rPr>
      </w:pPr>
    </w:p>
    <w:p w:rsidR="009D5C4E" w:rsidRPr="002A72E5" w:rsidRDefault="009D5C4E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9D5C4E" w:rsidRPr="002A72E5" w:rsidRDefault="00E259B0" w:rsidP="007D3936">
      <w:pPr>
        <w:pStyle w:val="Corpsdetexte"/>
        <w:tabs>
          <w:tab w:val="left" w:pos="3480"/>
        </w:tabs>
        <w:ind w:left="2124"/>
        <w:rPr>
          <w:rFonts w:ascii="Garamond" w:hAnsi="Garamond"/>
          <w:b/>
          <w:iCs/>
          <w:sz w:val="24"/>
          <w:szCs w:val="22"/>
        </w:rPr>
      </w:pPr>
      <w:r w:rsidRPr="002A72E5">
        <w:rPr>
          <w:rFonts w:ascii="Garamond" w:hAnsi="Garamond"/>
          <w:b/>
          <w:iCs/>
          <w:sz w:val="24"/>
          <w:szCs w:val="22"/>
        </w:rPr>
        <w:t xml:space="preserve">Date limite d’envoi des demandes : </w:t>
      </w:r>
      <w:r w:rsidR="00092280">
        <w:rPr>
          <w:rFonts w:ascii="Garamond" w:hAnsi="Garamond"/>
          <w:b/>
          <w:iCs/>
          <w:sz w:val="24"/>
          <w:szCs w:val="22"/>
        </w:rPr>
        <w:t>0</w:t>
      </w:r>
      <w:r w:rsidR="00B12879" w:rsidRPr="002A72E5">
        <w:rPr>
          <w:rFonts w:ascii="Garamond" w:hAnsi="Garamond"/>
          <w:b/>
          <w:iCs/>
          <w:sz w:val="24"/>
          <w:szCs w:val="22"/>
        </w:rPr>
        <w:t>3</w:t>
      </w:r>
      <w:r w:rsidR="007937FA" w:rsidRPr="002A72E5">
        <w:rPr>
          <w:rFonts w:ascii="Garamond" w:hAnsi="Garamond"/>
          <w:b/>
          <w:iCs/>
          <w:sz w:val="24"/>
          <w:szCs w:val="22"/>
        </w:rPr>
        <w:t xml:space="preserve"> </w:t>
      </w:r>
      <w:r w:rsidR="00F63A08">
        <w:rPr>
          <w:rFonts w:ascii="Garamond" w:hAnsi="Garamond"/>
          <w:b/>
          <w:iCs/>
          <w:sz w:val="24"/>
          <w:szCs w:val="22"/>
        </w:rPr>
        <w:t>juillet</w:t>
      </w:r>
      <w:r w:rsidR="006C2209" w:rsidRPr="002A72E5">
        <w:rPr>
          <w:rFonts w:ascii="Garamond" w:hAnsi="Garamond"/>
          <w:b/>
          <w:iCs/>
          <w:sz w:val="24"/>
          <w:szCs w:val="22"/>
        </w:rPr>
        <w:t xml:space="preserve"> 202</w:t>
      </w:r>
      <w:r w:rsidR="00F63A08">
        <w:rPr>
          <w:rFonts w:ascii="Garamond" w:hAnsi="Garamond"/>
          <w:b/>
          <w:iCs/>
          <w:sz w:val="24"/>
          <w:szCs w:val="22"/>
        </w:rPr>
        <w:t>5</w:t>
      </w:r>
    </w:p>
    <w:p w:rsidR="00E60830" w:rsidRPr="002A72E5" w:rsidRDefault="00E60830" w:rsidP="009D5C4E">
      <w:pPr>
        <w:pStyle w:val="Corpsdetexte"/>
        <w:ind w:left="2124"/>
        <w:jc w:val="left"/>
        <w:rPr>
          <w:rFonts w:ascii="Garamond" w:hAnsi="Garamond"/>
          <w:b/>
          <w:iCs/>
          <w:sz w:val="24"/>
          <w:szCs w:val="22"/>
        </w:rPr>
      </w:pPr>
    </w:p>
    <w:p w:rsidR="00152FB5" w:rsidRPr="002A72E5" w:rsidRDefault="00152FB5" w:rsidP="003E5F41">
      <w:pPr>
        <w:tabs>
          <w:tab w:val="left" w:pos="3569"/>
        </w:tabs>
        <w:jc w:val="center"/>
        <w:rPr>
          <w:rFonts w:ascii="Garamond" w:hAnsi="Garamond"/>
          <w:iCs/>
        </w:rPr>
      </w:pPr>
      <w:r w:rsidRPr="002A72E5">
        <w:rPr>
          <w:rFonts w:ascii="Garamond" w:hAnsi="Garamond"/>
          <w:iCs/>
        </w:rPr>
        <w:t xml:space="preserve">A retourner à </w:t>
      </w:r>
      <w:r w:rsidR="00050A70" w:rsidRPr="002A72E5">
        <w:rPr>
          <w:rFonts w:ascii="Garamond" w:hAnsi="Garamond"/>
          <w:iCs/>
        </w:rPr>
        <w:t>David-Pierre Giudicelli</w:t>
      </w:r>
      <w:r w:rsidRPr="002A72E5">
        <w:rPr>
          <w:rFonts w:ascii="Garamond" w:hAnsi="Garamond"/>
          <w:iCs/>
        </w:rPr>
        <w:t xml:space="preserve">, </w:t>
      </w:r>
      <w:hyperlink r:id="rId9" w:history="1">
        <w:r w:rsidR="00050A70" w:rsidRPr="002A72E5">
          <w:rPr>
            <w:rStyle w:val="Lienhypertexte"/>
            <w:rFonts w:ascii="Garamond" w:hAnsi="Garamond"/>
            <w:iCs/>
          </w:rPr>
          <w:t>d.giudicelli@cites-unies-france.org</w:t>
        </w:r>
      </w:hyperlink>
      <w:r w:rsidRPr="002A72E5">
        <w:rPr>
          <w:rFonts w:ascii="Garamond" w:hAnsi="Garamond"/>
          <w:iCs/>
        </w:rPr>
        <w:t xml:space="preserve"> </w:t>
      </w:r>
    </w:p>
    <w:p w:rsidR="00A2009B" w:rsidRPr="002A72E5" w:rsidRDefault="00A2009B" w:rsidP="00156E5C">
      <w:pPr>
        <w:tabs>
          <w:tab w:val="left" w:pos="3569"/>
        </w:tabs>
        <w:jc w:val="center"/>
        <w:rPr>
          <w:rFonts w:ascii="Garamond" w:hAnsi="Garamond"/>
          <w:i/>
          <w:color w:val="FF0000"/>
        </w:rPr>
      </w:pPr>
    </w:p>
    <w:p w:rsidR="009D5C4E" w:rsidRPr="002A72E5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</w:p>
    <w:p w:rsidR="007F0CE3" w:rsidRPr="002A72E5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rFonts w:ascii="Garamond" w:hAnsi="Garamond"/>
          <w:color w:val="FF0000"/>
          <w:sz w:val="26"/>
          <w:szCs w:val="26"/>
        </w:rPr>
      </w:pPr>
      <w:r w:rsidRPr="002A72E5">
        <w:rPr>
          <w:rFonts w:ascii="Garamond" w:hAnsi="Garamond"/>
          <w:color w:val="FF0000"/>
          <w:sz w:val="26"/>
          <w:szCs w:val="26"/>
        </w:rPr>
        <w:t>Avant de remplir ce formulaire</w:t>
      </w:r>
      <w:r w:rsidR="00491916" w:rsidRPr="002A72E5">
        <w:rPr>
          <w:rFonts w:ascii="Garamond" w:hAnsi="Garamond"/>
          <w:color w:val="FF0000"/>
          <w:sz w:val="26"/>
          <w:szCs w:val="26"/>
        </w:rPr>
        <w:t>, merci</w:t>
      </w:r>
      <w:r w:rsidRPr="002A72E5">
        <w:rPr>
          <w:rFonts w:ascii="Garamond" w:hAnsi="Garamond"/>
          <w:color w:val="FF0000"/>
          <w:sz w:val="26"/>
          <w:szCs w:val="26"/>
        </w:rPr>
        <w:t xml:space="preserve"> de lire attentivement le guide de fonctionnement du dispositif</w:t>
      </w:r>
      <w:r w:rsidR="00491916" w:rsidRPr="002A72E5">
        <w:rPr>
          <w:rFonts w:ascii="Garamond" w:hAnsi="Garamond"/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Pr="002A72E5">
        <w:rPr>
          <w:rFonts w:ascii="Garamond" w:hAnsi="Garamond"/>
          <w:color w:val="FF0000"/>
          <w:sz w:val="26"/>
          <w:szCs w:val="26"/>
        </w:rPr>
        <w:t>.</w:t>
      </w:r>
    </w:p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0"/>
      </w:tblGrid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NOM DE LA COLLECTIVITÉ TERRITORIALE FRANÇAISE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72E5">
              <w:rPr>
                <w:rFonts w:ascii="Garamond" w:hAnsi="Garamond"/>
                <w:b/>
                <w:bCs/>
              </w:rPr>
              <w:t>Statut de la collectivité et nombre d’habitants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Personne contact au sein de la collectivité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616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Fonction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56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 xml:space="preserve">Service/ Direction 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830" w:rsidRPr="002A72E5" w:rsidRDefault="00E60830" w:rsidP="00E238A4">
            <w:pPr>
              <w:rPr>
                <w:rFonts w:ascii="Garamond" w:hAnsi="Garamond"/>
                <w:szCs w:val="19"/>
              </w:rPr>
            </w:pPr>
          </w:p>
        </w:tc>
      </w:tr>
      <w:tr w:rsidR="00E60830" w:rsidRPr="002A72E5" w:rsidTr="00D137EB">
        <w:trPr>
          <w:trHeight w:val="818"/>
        </w:trPr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E60830">
            <w:pPr>
              <w:rPr>
                <w:rFonts w:ascii="Garamond" w:hAnsi="Garamond"/>
                <w:b/>
                <w:bCs/>
                <w:szCs w:val="19"/>
              </w:rPr>
            </w:pPr>
            <w:r w:rsidRPr="002A72E5">
              <w:rPr>
                <w:rFonts w:ascii="Garamond" w:hAnsi="Garamond"/>
                <w:b/>
                <w:bCs/>
                <w:szCs w:val="19"/>
              </w:rPr>
              <w:t>Coordonnées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0830" w:rsidRPr="002A72E5" w:rsidRDefault="00E60830" w:rsidP="007D3936">
            <w:pPr>
              <w:pStyle w:val="Sansinterligne"/>
            </w:pPr>
            <w:r w:rsidRPr="002A72E5">
              <w:t>T</w:t>
            </w:r>
            <w:r w:rsidR="007D3936" w:rsidRPr="002A72E5">
              <w:t>e</w:t>
            </w:r>
            <w:r w:rsidRPr="002A72E5">
              <w:t>l :</w:t>
            </w:r>
          </w:p>
          <w:p w:rsidR="007D3936" w:rsidRPr="002A72E5" w:rsidRDefault="007D3936" w:rsidP="007D3936">
            <w:pPr>
              <w:pStyle w:val="Sansinterligne"/>
              <w:rPr>
                <w:sz w:val="12"/>
                <w:szCs w:val="12"/>
              </w:rPr>
            </w:pPr>
          </w:p>
          <w:p w:rsidR="00E60830" w:rsidRPr="002A72E5" w:rsidRDefault="00E60830" w:rsidP="007D3936">
            <w:pPr>
              <w:pStyle w:val="Sansinterligne"/>
            </w:pPr>
            <w:r w:rsidRPr="002A72E5">
              <w:t xml:space="preserve">Courriel : </w:t>
            </w:r>
          </w:p>
        </w:tc>
      </w:tr>
    </w:tbl>
    <w:p w:rsidR="00E60830" w:rsidRPr="002A72E5" w:rsidRDefault="00E60830" w:rsidP="00E60830">
      <w:pPr>
        <w:pStyle w:val="Corpsdetexte"/>
        <w:rPr>
          <w:rFonts w:ascii="Garamond" w:hAnsi="Garamond"/>
          <w:b/>
          <w:iCs/>
          <w:sz w:val="24"/>
          <w:szCs w:val="20"/>
        </w:rPr>
        <w:sectPr w:rsidR="00E60830" w:rsidRPr="002A72E5" w:rsidSect="000A3990">
          <w:headerReference w:type="default" r:id="rId10"/>
          <w:footerReference w:type="default" r:id="rId11"/>
          <w:pgSz w:w="11906" w:h="16838"/>
          <w:pgMar w:top="1701" w:right="1134" w:bottom="1134" w:left="1134" w:header="709" w:footer="429" w:gutter="0"/>
          <w:cols w:space="708"/>
          <w:docGrid w:linePitch="360"/>
        </w:sectPr>
      </w:pPr>
    </w:p>
    <w:p w:rsidR="00C25C20" w:rsidRPr="002A72E5" w:rsidRDefault="00C25C20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Pourquoi sollicitez-vous un appui via ce dispositif ? </w:t>
      </w:r>
      <w:r w:rsidR="009F3CD4" w:rsidRPr="002A72E5">
        <w:rPr>
          <w:rFonts w:ascii="Garamond" w:hAnsi="Garamond"/>
        </w:rPr>
        <w:t>En</w:t>
      </w:r>
      <w:r w:rsidR="00A24B06" w:rsidRPr="002A72E5">
        <w:rPr>
          <w:rFonts w:ascii="Garamond" w:hAnsi="Garamond"/>
        </w:rPr>
        <w:t xml:space="preserve"> quoi ce dispositif vous semble-t-</w:t>
      </w:r>
      <w:r w:rsidR="009F3CD4" w:rsidRPr="002A72E5">
        <w:rPr>
          <w:rFonts w:ascii="Garamond" w:hAnsi="Garamond"/>
        </w:rPr>
        <w:t>il pertinent pour votre collectivité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Default="00C25C20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  <w:noProof/>
        </w:rPr>
        <w:t xml:space="preserve">Quels </w:t>
      </w:r>
      <w:r w:rsidR="00050A70" w:rsidRPr="002A72E5">
        <w:rPr>
          <w:rFonts w:ascii="Garamond" w:hAnsi="Garamond"/>
          <w:noProof/>
        </w:rPr>
        <w:t>questionnement</w:t>
      </w:r>
      <w:r w:rsidRPr="002A72E5">
        <w:rPr>
          <w:rFonts w:ascii="Garamond" w:hAnsi="Garamond"/>
          <w:noProof/>
        </w:rPr>
        <w:t xml:space="preserve">s </w:t>
      </w:r>
      <w:r w:rsidR="0004219C" w:rsidRPr="002A72E5">
        <w:rPr>
          <w:rFonts w:ascii="Garamond" w:hAnsi="Garamond"/>
          <w:noProof/>
        </w:rPr>
        <w:t>ont</w:t>
      </w:r>
      <w:r w:rsidRPr="002A72E5">
        <w:rPr>
          <w:rFonts w:ascii="Garamond" w:hAnsi="Garamond"/>
          <w:noProof/>
        </w:rPr>
        <w:t xml:space="preserve"> déclenché votre demande</w:t>
      </w:r>
      <w:r w:rsidR="00A24B06" w:rsidRPr="002A72E5">
        <w:rPr>
          <w:rFonts w:ascii="Garamond" w:hAnsi="Garamond"/>
          <w:noProof/>
        </w:rPr>
        <w:t xml:space="preserve"> d’appui </w:t>
      </w:r>
      <w:r w:rsidR="00050A70" w:rsidRPr="002A72E5">
        <w:rPr>
          <w:rFonts w:ascii="Garamond" w:hAnsi="Garamond"/>
          <w:noProof/>
        </w:rPr>
        <w:t>sur les enjeux climatiques</w:t>
      </w:r>
      <w:r w:rsidRPr="002A72E5">
        <w:rPr>
          <w:rFonts w:ascii="Garamond" w:hAnsi="Garamond"/>
          <w:noProof/>
        </w:rPr>
        <w:t xml:space="preserve">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Default="002A72E5" w:rsidP="002A72E5">
            <w:pPr>
              <w:pStyle w:val="Sansinterligne"/>
              <w:rPr>
                <w:color w:val="FF0000"/>
              </w:rPr>
            </w:pPr>
          </w:p>
          <w:p w:rsidR="002A72E5" w:rsidRPr="002A72E5" w:rsidRDefault="002A72E5" w:rsidP="002A72E5">
            <w:pPr>
              <w:pStyle w:val="Sansinterligne"/>
              <w:rPr>
                <w:color w:val="FF0000"/>
              </w:rPr>
            </w:pPr>
          </w:p>
        </w:tc>
      </w:tr>
    </w:tbl>
    <w:p w:rsidR="00C25C20" w:rsidRPr="002A72E5" w:rsidRDefault="00112018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 est aujourd’hui le degré d’intégration des enjeux climatiques dans les priorités et actions de votre collectivité en général</w:t>
      </w:r>
      <w:r w:rsidR="0009444A" w:rsidRPr="002A72E5">
        <w:rPr>
          <w:rFonts w:ascii="Garamond" w:hAnsi="Garamond"/>
        </w:rPr>
        <w:t xml:space="preserve"> ? </w:t>
      </w:r>
      <w:r w:rsidR="00991FD8" w:rsidRPr="002A72E5">
        <w:rPr>
          <w:rFonts w:ascii="Garamond" w:hAnsi="Garamond"/>
        </w:rPr>
        <w:t>(</w:t>
      </w:r>
      <w:r w:rsidR="00DC2C2D">
        <w:rPr>
          <w:rFonts w:ascii="Garamond" w:hAnsi="Garamond"/>
        </w:rPr>
        <w:t>Présence</w:t>
      </w:r>
      <w:r w:rsidR="00991FD8" w:rsidRPr="002A72E5">
        <w:rPr>
          <w:rFonts w:ascii="Garamond" w:hAnsi="Garamond"/>
        </w:rPr>
        <w:t xml:space="preserve"> ou non dans les documents stratégiques, actions clefs sur votre territoire…)</w:t>
      </w:r>
      <w:r w:rsidR="0009444A" w:rsidRPr="002A72E5">
        <w:rPr>
          <w:rFonts w:ascii="Garamond" w:hAnsi="Garamond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Pr="002A72E5" w:rsidRDefault="00C25C20" w:rsidP="002A72E5">
            <w:pPr>
              <w:pStyle w:val="Sansinterligne"/>
            </w:pPr>
          </w:p>
          <w:p w:rsidR="00C25C20" w:rsidRDefault="00C25C20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C25C20" w:rsidRPr="002A72E5" w:rsidRDefault="0009444A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 est aujourd’hui le degré d’intégration des enjeux climatiques dans </w:t>
      </w:r>
      <w:r w:rsidR="00991FD8" w:rsidRPr="002A72E5">
        <w:rPr>
          <w:rFonts w:ascii="Garamond" w:hAnsi="Garamond"/>
        </w:rPr>
        <w:t>votre</w:t>
      </w:r>
      <w:r w:rsidRPr="002A72E5">
        <w:rPr>
          <w:rFonts w:ascii="Garamond" w:hAnsi="Garamond"/>
        </w:rPr>
        <w:t xml:space="preserve"> action internationale en particulier ?</w:t>
      </w:r>
      <w:r w:rsidR="00991FD8" w:rsidRPr="002A72E5">
        <w:rPr>
          <w:rFonts w:ascii="Garamond" w:hAnsi="Garamond"/>
        </w:rPr>
        <w:t xml:space="preserve"> (Présence ou non dans les accords de coopération, actions </w:t>
      </w:r>
      <w:r w:rsidR="004E0FF9" w:rsidRPr="002A72E5">
        <w:rPr>
          <w:rFonts w:ascii="Garamond" w:hAnsi="Garamond"/>
        </w:rPr>
        <w:t>en cours</w:t>
      </w:r>
      <w:r w:rsidR="00991FD8" w:rsidRPr="002A72E5">
        <w:rPr>
          <w:rFonts w:ascii="Garamond" w:hAnsi="Garamond"/>
        </w:rPr>
        <w:t xml:space="preserve"> à l’international…)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2A72E5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C20" w:rsidRPr="002A72E5" w:rsidRDefault="00C25C20" w:rsidP="002A72E5">
            <w:pPr>
              <w:pStyle w:val="Sansinterligne"/>
            </w:pPr>
            <w:bookmarkStart w:id="0" w:name="_Hlk165893205"/>
          </w:p>
          <w:p w:rsidR="002A72E5" w:rsidRP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bookmarkEnd w:id="0"/>
    <w:p w:rsidR="00065179" w:rsidRPr="002A72E5" w:rsidRDefault="00E02F41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</w:t>
      </w:r>
      <w:r w:rsidR="00065179" w:rsidRPr="002A72E5">
        <w:rPr>
          <w:rFonts w:ascii="Garamond" w:hAnsi="Garamond"/>
        </w:rPr>
        <w:t>s sont selon vous les besoins de votre collectivité / de votre service sur la dimension climatique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065179" w:rsidRPr="002A72E5" w:rsidTr="00921425">
        <w:trPr>
          <w:trHeight w:val="977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Pr="002A72E5" w:rsidRDefault="00065179" w:rsidP="002A72E5">
            <w:pPr>
              <w:pStyle w:val="Sansinterligne"/>
            </w:pPr>
          </w:p>
          <w:p w:rsidR="00065179" w:rsidRDefault="00065179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3E5F41" w:rsidRPr="002A72E5" w:rsidRDefault="00065179" w:rsidP="0092142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lastRenderedPageBreak/>
        <w:t xml:space="preserve">Quelle </w:t>
      </w:r>
      <w:r w:rsidR="00E02F41" w:rsidRPr="002A72E5">
        <w:rPr>
          <w:rFonts w:ascii="Garamond" w:hAnsi="Garamond"/>
        </w:rPr>
        <w:t>est la nature de l’appui souhaité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E02F41" w:rsidRPr="002A72E5" w:rsidTr="00E238A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Pr="002A72E5" w:rsidRDefault="00E02F41" w:rsidP="002A72E5">
            <w:pPr>
              <w:pStyle w:val="Sansinterligne"/>
            </w:pPr>
          </w:p>
          <w:p w:rsidR="00E02F41" w:rsidRDefault="00E02F41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Default="002A72E5" w:rsidP="002A72E5">
            <w:pPr>
              <w:pStyle w:val="Sansinterligne"/>
            </w:pPr>
          </w:p>
          <w:p w:rsidR="002A72E5" w:rsidRPr="002A72E5" w:rsidRDefault="002A72E5" w:rsidP="002A72E5">
            <w:pPr>
              <w:pStyle w:val="Sansinterligne"/>
            </w:pPr>
          </w:p>
        </w:tc>
      </w:tr>
    </w:tbl>
    <w:p w:rsidR="005A7B6A" w:rsidRDefault="003E5F41" w:rsidP="002A72E5">
      <w:pPr>
        <w:pStyle w:val="Titre2"/>
        <w:rPr>
          <w:rFonts w:ascii="Garamond" w:hAnsi="Garamond"/>
          <w:noProof/>
        </w:rPr>
      </w:pPr>
      <w:r w:rsidRPr="002A72E5">
        <w:rPr>
          <w:rFonts w:ascii="Garamond" w:hAnsi="Garamond"/>
        </w:rPr>
        <w:t>A</w:t>
      </w:r>
      <w:r w:rsidR="00E02F41" w:rsidRPr="002A72E5">
        <w:rPr>
          <w:rFonts w:ascii="Garamond" w:hAnsi="Garamond"/>
        </w:rPr>
        <w:t xml:space="preserve"> </w:t>
      </w:r>
      <w:r w:rsidR="00E02F41" w:rsidRPr="002A72E5">
        <w:rPr>
          <w:rFonts w:ascii="Garamond" w:hAnsi="Garamond"/>
          <w:noProof/>
        </w:rPr>
        <w:t xml:space="preserve">quelle échelle cet appui est-il envisagé ? Merci de détailler s’il doit toucher la globalité </w:t>
      </w:r>
      <w:r w:rsidRPr="002A72E5">
        <w:rPr>
          <w:rFonts w:ascii="Garamond" w:hAnsi="Garamond"/>
          <w:noProof/>
        </w:rPr>
        <w:t xml:space="preserve">ou partie </w:t>
      </w:r>
      <w:r w:rsidR="00E02F41" w:rsidRPr="002A72E5">
        <w:rPr>
          <w:rFonts w:ascii="Garamond" w:hAnsi="Garamond"/>
          <w:noProof/>
        </w:rPr>
        <w:t xml:space="preserve">de votre AICT, un ou des partenariats de coopération </w:t>
      </w:r>
      <w:r w:rsidRPr="002A72E5">
        <w:rPr>
          <w:rFonts w:ascii="Garamond" w:hAnsi="Garamond"/>
          <w:noProof/>
        </w:rPr>
        <w:t>avec une zone géographique précise</w:t>
      </w:r>
      <w:r w:rsidR="00E02F41" w:rsidRPr="002A72E5">
        <w:rPr>
          <w:rFonts w:ascii="Garamond" w:hAnsi="Garamond"/>
          <w:noProof/>
        </w:rPr>
        <w:t>, un ou des projets</w:t>
      </w:r>
      <w:r w:rsidRPr="002A72E5">
        <w:rPr>
          <w:rFonts w:ascii="Garamond" w:hAnsi="Garamond"/>
          <w:noProof/>
        </w:rPr>
        <w:t xml:space="preserve"> et actions spécifiques...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5A7B6A" w:rsidRDefault="005A7B6A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>Quels sont les résultats concrets attendus à travers cette demande d’appui </w:t>
      </w:r>
      <w:r w:rsidR="00F63A08">
        <w:rPr>
          <w:rFonts w:ascii="Garamond" w:hAnsi="Garamond"/>
        </w:rPr>
        <w:t>DCOL</w:t>
      </w:r>
      <w:r w:rsidR="00DC2C2D">
        <w:rPr>
          <w:rFonts w:ascii="Garamond" w:hAnsi="Garamond"/>
        </w:rPr>
        <w:t xml:space="preserve"> </w:t>
      </w:r>
      <w:r w:rsidRPr="002A72E5">
        <w:rPr>
          <w:rFonts w:ascii="Garamond" w:hAnsi="Garamond"/>
        </w:rPr>
        <w:t>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9D5C4E" w:rsidRDefault="0077146E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Votre demande est-elle motivée par une volonté politique de votre collectivité 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BF68A3" w:rsidRPr="00FB40E8" w:rsidRDefault="00162209" w:rsidP="00FB40E8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Quelle personne au sein de la collectivité </w:t>
      </w:r>
      <w:r w:rsidR="00015275" w:rsidRPr="002A72E5">
        <w:rPr>
          <w:rFonts w:ascii="Garamond" w:hAnsi="Garamond"/>
        </w:rPr>
        <w:t>aura la charge</w:t>
      </w:r>
      <w:r w:rsidRPr="002A72E5">
        <w:rPr>
          <w:rFonts w:ascii="Garamond" w:hAnsi="Garamond"/>
        </w:rPr>
        <w:t xml:space="preserve"> du suivi de l’accompagnement </w:t>
      </w:r>
      <w:r w:rsidR="00F63A08" w:rsidRPr="002A72E5">
        <w:rPr>
          <w:rFonts w:ascii="Garamond" w:hAnsi="Garamond"/>
        </w:rPr>
        <w:t>D</w:t>
      </w:r>
      <w:r w:rsidR="00F63A08">
        <w:rPr>
          <w:rFonts w:ascii="Garamond" w:hAnsi="Garamond"/>
        </w:rPr>
        <w:t>COL</w:t>
      </w:r>
      <w:r w:rsidRPr="002A72E5">
        <w:rPr>
          <w:rFonts w:ascii="Garamond" w:hAnsi="Garamond"/>
        </w:rPr>
        <w:t> ?</w:t>
      </w:r>
      <w:r w:rsidR="00FB40E8">
        <w:rPr>
          <w:rFonts w:ascii="Garamond" w:hAnsi="Garamond"/>
        </w:rPr>
        <w:t xml:space="preserve"> </w:t>
      </w:r>
      <w:r w:rsidR="00FB40E8" w:rsidRPr="00FB40E8">
        <w:rPr>
          <w:rFonts w:ascii="Garamond" w:hAnsi="Garamond"/>
        </w:rPr>
        <w:t>Si possible : Nom, fonction et temps dédié au suivi du projet.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/>
    <w:p w:rsidR="0026537A" w:rsidRDefault="0026537A" w:rsidP="0026537A">
      <w:pPr>
        <w:pStyle w:val="Titre2"/>
        <w:rPr>
          <w:rFonts w:ascii="Garamond" w:hAnsi="Garamond"/>
        </w:rPr>
      </w:pPr>
      <w:bookmarkStart w:id="1" w:name="_Hlk180410216"/>
      <w:r>
        <w:rPr>
          <w:rFonts w:ascii="Garamond" w:hAnsi="Garamond"/>
        </w:rPr>
        <w:lastRenderedPageBreak/>
        <w:t>Combien de jours</w:t>
      </w:r>
      <w:r w:rsidRPr="005E3FD6">
        <w:rPr>
          <w:rFonts w:ascii="Garamond" w:hAnsi="Garamond"/>
        </w:rPr>
        <w:t xml:space="preserve"> d’accompagnement</w:t>
      </w:r>
      <w:r>
        <w:rPr>
          <w:rFonts w:ascii="Garamond" w:hAnsi="Garamond"/>
        </w:rPr>
        <w:t xml:space="preserve"> </w:t>
      </w:r>
      <w:r w:rsidR="00F63A08">
        <w:rPr>
          <w:rFonts w:ascii="Garamond" w:hAnsi="Garamond"/>
        </w:rPr>
        <w:t>DCOL</w:t>
      </w:r>
      <w:r w:rsidRPr="005E3FD6">
        <w:rPr>
          <w:rFonts w:ascii="Garamond" w:hAnsi="Garamond"/>
        </w:rPr>
        <w:t xml:space="preserve"> </w:t>
      </w:r>
      <w:r>
        <w:rPr>
          <w:rFonts w:ascii="Garamond" w:hAnsi="Garamond"/>
        </w:rPr>
        <w:t>pensez-</w:t>
      </w:r>
      <w:r w:rsidRPr="005E3FD6">
        <w:rPr>
          <w:rFonts w:ascii="Garamond" w:hAnsi="Garamond"/>
        </w:rPr>
        <w:t xml:space="preserve">vous </w:t>
      </w:r>
      <w:r>
        <w:rPr>
          <w:rFonts w:ascii="Garamond" w:hAnsi="Garamond"/>
        </w:rPr>
        <w:t>être nécessaires, et quel serait le montant maximal de participation de votre collectivité à cette opération ?</w:t>
      </w:r>
    </w:p>
    <w:bookmarkEnd w:id="1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015275" w:rsidRPr="002A72E5" w:rsidRDefault="006625BD" w:rsidP="002A72E5">
      <w:pPr>
        <w:pStyle w:val="Titre2"/>
        <w:rPr>
          <w:rFonts w:ascii="Garamond" w:hAnsi="Garamond"/>
        </w:rPr>
      </w:pPr>
      <w:r w:rsidRPr="002A72E5">
        <w:rPr>
          <w:rFonts w:ascii="Garamond" w:hAnsi="Garamond"/>
        </w:rPr>
        <w:t xml:space="preserve">Autres informations </w:t>
      </w:r>
      <w:r w:rsidR="006A6BD6" w:rsidRPr="002A72E5">
        <w:rPr>
          <w:rFonts w:ascii="Garamond" w:hAnsi="Garamond"/>
        </w:rPr>
        <w:t xml:space="preserve">que vous souhaitez </w:t>
      </w:r>
      <w:r w:rsidRPr="002A72E5">
        <w:rPr>
          <w:rFonts w:ascii="Garamond" w:hAnsi="Garamond"/>
        </w:rPr>
        <w:t>communiquer</w:t>
      </w:r>
      <w:r w:rsidR="00FF5661" w:rsidRPr="002A72E5">
        <w:rPr>
          <w:rFonts w:ascii="Garamond" w:hAnsi="Garamond"/>
        </w:rPr>
        <w:t xml:space="preserve"> (composition </w:t>
      </w:r>
      <w:r w:rsidR="006A6BD6" w:rsidRPr="002A72E5">
        <w:rPr>
          <w:rFonts w:ascii="Garamond" w:hAnsi="Garamond"/>
        </w:rPr>
        <w:t xml:space="preserve">et fonctionnement </w:t>
      </w:r>
      <w:r w:rsidR="00FF5661" w:rsidRPr="002A72E5">
        <w:rPr>
          <w:rFonts w:ascii="Garamond" w:hAnsi="Garamond"/>
        </w:rPr>
        <w:t>de votre service</w:t>
      </w:r>
      <w:r w:rsidR="006A6BD6" w:rsidRPr="002A72E5">
        <w:rPr>
          <w:rFonts w:ascii="Garamond" w:hAnsi="Garamond"/>
        </w:rPr>
        <w:t>/direction, contexte local, activités d’AICT</w:t>
      </w:r>
      <w:r w:rsidR="00C96011" w:rsidRPr="002A72E5">
        <w:rPr>
          <w:rFonts w:ascii="Garamond" w:hAnsi="Garamond"/>
        </w:rPr>
        <w:t>…)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2A72E5" w:rsidRPr="002A72E5" w:rsidTr="000A3990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Default="002A72E5" w:rsidP="000A3990">
            <w:pPr>
              <w:pStyle w:val="Sansinterligne"/>
            </w:pPr>
          </w:p>
          <w:p w:rsidR="002A72E5" w:rsidRPr="002A72E5" w:rsidRDefault="002A72E5" w:rsidP="000A3990">
            <w:pPr>
              <w:pStyle w:val="Sansinterligne"/>
            </w:pPr>
          </w:p>
        </w:tc>
      </w:tr>
    </w:tbl>
    <w:p w:rsidR="002A72E5" w:rsidRPr="002A72E5" w:rsidRDefault="002A72E5" w:rsidP="002A72E5">
      <w:pPr>
        <w:pStyle w:val="Sansinterligne"/>
        <w:jc w:val="left"/>
      </w:pPr>
    </w:p>
    <w:p w:rsidR="00DC2C2D" w:rsidRPr="002A72E5" w:rsidRDefault="00015275" w:rsidP="00DC2C2D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ab/>
      </w:r>
    </w:p>
    <w:p w:rsidR="00015275" w:rsidRPr="002A72E5" w:rsidRDefault="00015275" w:rsidP="00015275">
      <w:pPr>
        <w:tabs>
          <w:tab w:val="left" w:pos="6180"/>
        </w:tabs>
        <w:rPr>
          <w:rFonts w:ascii="Garamond" w:hAnsi="Garamond" w:cs="Times New Roman"/>
          <w:b/>
          <w:bCs/>
          <w:sz w:val="28"/>
          <w:szCs w:val="28"/>
        </w:rPr>
      </w:pPr>
      <w:r w:rsidRPr="002A72E5">
        <w:rPr>
          <w:rFonts w:ascii="Garamond" w:hAnsi="Garamond" w:cs="Times New Roman"/>
          <w:b/>
          <w:bCs/>
          <w:sz w:val="28"/>
          <w:szCs w:val="28"/>
        </w:rPr>
        <w:t xml:space="preserve">Pièce à joindre à votre dossier : </w:t>
      </w:r>
    </w:p>
    <w:p w:rsidR="00DB6EF2" w:rsidRDefault="00015275" w:rsidP="00015275">
      <w:pPr>
        <w:tabs>
          <w:tab w:val="left" w:pos="6180"/>
        </w:tabs>
        <w:rPr>
          <w:rFonts w:ascii="Garamond" w:hAnsi="Garamond"/>
        </w:rPr>
      </w:pPr>
      <w:r w:rsidRPr="002A72E5">
        <w:rPr>
          <w:rFonts w:ascii="Garamond" w:hAnsi="Garamond"/>
        </w:rPr>
        <w:t xml:space="preserve"> Lettre de </w:t>
      </w:r>
      <w:proofErr w:type="gramStart"/>
      <w:r w:rsidRPr="002A72E5">
        <w:rPr>
          <w:rFonts w:ascii="Garamond" w:hAnsi="Garamond"/>
        </w:rPr>
        <w:t>l’</w:t>
      </w:r>
      <w:proofErr w:type="spellStart"/>
      <w:r w:rsidRPr="002A72E5">
        <w:rPr>
          <w:rFonts w:ascii="Garamond" w:hAnsi="Garamond"/>
        </w:rPr>
        <w:t>élu</w:t>
      </w:r>
      <w:r w:rsidR="00BC1541">
        <w:rPr>
          <w:rFonts w:ascii="Garamond" w:hAnsi="Garamond"/>
        </w:rPr>
        <w:t>.</w:t>
      </w:r>
      <w:r w:rsidRPr="002A72E5">
        <w:rPr>
          <w:rFonts w:ascii="Garamond" w:hAnsi="Garamond"/>
        </w:rPr>
        <w:t>e</w:t>
      </w:r>
      <w:proofErr w:type="spellEnd"/>
      <w:proofErr w:type="gramEnd"/>
      <w:r w:rsidRPr="002A72E5">
        <w:rPr>
          <w:rFonts w:ascii="Garamond" w:hAnsi="Garamond"/>
        </w:rPr>
        <w:t xml:space="preserve"> attestant de la volonté pol</w:t>
      </w:r>
      <w:r w:rsidR="00A93B3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7409815</wp:posOffset>
                </wp:positionV>
                <wp:extent cx="2829560" cy="1867535"/>
                <wp:effectExtent l="0" t="0" r="0" b="0"/>
                <wp:wrapNone/>
                <wp:docPr id="621899334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9560" cy="1867535"/>
                          <a:chOff x="0" y="0"/>
                          <a:chExt cx="2829687" cy="1867408"/>
                        </a:xfrm>
                      </wpg:grpSpPr>
                      <pic:pic xmlns:pic="http://schemas.openxmlformats.org/drawingml/2006/picture">
                        <pic:nvPicPr>
                          <pic:cNvPr id="74446211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1248"/>
                            <a:ext cx="22606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5409364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/>
                          <a:srcRect r="79835" b="66229"/>
                          <a:stretch/>
                        </pic:blipFill>
                        <pic:spPr bwMode="auto">
                          <a:xfrm>
                            <a:off x="2267712" y="1031443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84" name="Group 784"/>
                        <wpg:cNvGrpSpPr/>
                        <wpg:grpSpPr>
                          <a:xfrm>
                            <a:off x="1031444" y="0"/>
                            <a:ext cx="1365250" cy="815340"/>
                            <a:chOff x="0" y="0"/>
                            <a:chExt cx="3385528" cy="2024713"/>
                          </a:xfrm>
                        </wpg:grpSpPr>
                        <wps:wsp>
                          <wps:cNvPr id="38" name="Shape 38"/>
                          <wps:cNvSpPr/>
                          <wps:spPr>
                            <a:xfrm>
                              <a:off x="1205005" y="0"/>
                              <a:ext cx="992413" cy="9924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2413" h="992416">
                                  <a:moveTo>
                                    <a:pt x="0" y="0"/>
                                  </a:moveTo>
                                  <a:lnTo>
                                    <a:pt x="992413" y="0"/>
                                  </a:lnTo>
                                  <a:lnTo>
                                    <a:pt x="992413" y="992416"/>
                                  </a:lnTo>
                                  <a:lnTo>
                                    <a:pt x="0" y="992416"/>
                                  </a:lnTo>
                                  <a:lnTo>
                                    <a:pt x="0" y="962168"/>
                                  </a:lnTo>
                                  <a:cubicBezTo>
                                    <a:pt x="57557" y="535918"/>
                                    <a:pt x="359194" y="198250"/>
                                    <a:pt x="841896" y="139335"/>
                                  </a:cubicBezTo>
                                  <a:cubicBezTo>
                                    <a:pt x="440246" y="163414"/>
                                    <a:pt x="142977" y="377638"/>
                                    <a:pt x="0" y="68130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hape 39"/>
                          <wps:cNvSpPr/>
                          <wps:spPr>
                            <a:xfrm>
                              <a:off x="1620584" y="330234"/>
                              <a:ext cx="121539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39" h="136347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908"/>
                                    <a:pt x="111989" y="19114"/>
                                  </a:cubicBezTo>
                                  <a:cubicBezTo>
                                    <a:pt x="111989" y="28131"/>
                                    <a:pt x="104140" y="36258"/>
                                    <a:pt x="94869" y="36258"/>
                                  </a:cubicBezTo>
                                  <a:cubicBezTo>
                                    <a:pt x="80925" y="36258"/>
                                    <a:pt x="68161" y="15075"/>
                                    <a:pt x="55385" y="15075"/>
                                  </a:cubicBezTo>
                                  <a:cubicBezTo>
                                    <a:pt x="39434" y="15075"/>
                                    <a:pt x="31585" y="37135"/>
                                    <a:pt x="31585" y="51054"/>
                                  </a:cubicBezTo>
                                  <a:cubicBezTo>
                                    <a:pt x="31585" y="80353"/>
                                    <a:pt x="50749" y="111100"/>
                                    <a:pt x="83833" y="111100"/>
                                  </a:cubicBezTo>
                                  <a:cubicBezTo>
                                    <a:pt x="96025" y="111100"/>
                                    <a:pt x="106185" y="106464"/>
                                    <a:pt x="114872" y="98349"/>
                                  </a:cubicBezTo>
                                  <a:lnTo>
                                    <a:pt x="121539" y="105588"/>
                                  </a:lnTo>
                                  <a:cubicBezTo>
                                    <a:pt x="104420" y="123304"/>
                                    <a:pt x="88773" y="136347"/>
                                    <a:pt x="62649" y="136347"/>
                                  </a:cubicBezTo>
                                  <a:cubicBezTo>
                                    <a:pt x="26683" y="136347"/>
                                    <a:pt x="0" y="105588"/>
                                    <a:pt x="0" y="71361"/>
                                  </a:cubicBezTo>
                                  <a:cubicBezTo>
                                    <a:pt x="0" y="29578"/>
                                    <a:pt x="37122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hape 40"/>
                          <wps:cNvSpPr/>
                          <wps:spPr>
                            <a:xfrm>
                              <a:off x="1744798" y="328490"/>
                              <a:ext cx="78638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38" h="134023">
                                  <a:moveTo>
                                    <a:pt x="51638" y="0"/>
                                  </a:moveTo>
                                  <a:lnTo>
                                    <a:pt x="57429" y="4331"/>
                                  </a:lnTo>
                                  <a:lnTo>
                                    <a:pt x="56312" y="39167"/>
                                  </a:lnTo>
                                  <a:lnTo>
                                    <a:pt x="56312" y="97498"/>
                                  </a:lnTo>
                                  <a:cubicBezTo>
                                    <a:pt x="56312" y="121272"/>
                                    <a:pt x="56312" y="120688"/>
                                    <a:pt x="78638" y="127051"/>
                                  </a:cubicBezTo>
                                  <a:lnTo>
                                    <a:pt x="78638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51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hape 41"/>
                          <wps:cNvSpPr/>
                          <wps:spPr>
                            <a:xfrm>
                              <a:off x="1761638" y="260304"/>
                              <a:ext cx="42354" cy="41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54" h="41465">
                                  <a:moveTo>
                                    <a:pt x="21184" y="0"/>
                                  </a:moveTo>
                                  <a:cubicBezTo>
                                    <a:pt x="32766" y="0"/>
                                    <a:pt x="42354" y="9576"/>
                                    <a:pt x="42354" y="20892"/>
                                  </a:cubicBezTo>
                                  <a:cubicBezTo>
                                    <a:pt x="42354" y="32194"/>
                                    <a:pt x="32766" y="41465"/>
                                    <a:pt x="21184" y="41465"/>
                                  </a:cubicBezTo>
                                  <a:cubicBezTo>
                                    <a:pt x="9563" y="41465"/>
                                    <a:pt x="0" y="32194"/>
                                    <a:pt x="0" y="20892"/>
                                  </a:cubicBezTo>
                                  <a:cubicBezTo>
                                    <a:pt x="0" y="9576"/>
                                    <a:pt x="9563" y="0"/>
                                    <a:pt x="211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hape 42"/>
                          <wps:cNvSpPr/>
                          <wps:spPr>
                            <a:xfrm>
                              <a:off x="1832206" y="301223"/>
                              <a:ext cx="104724" cy="1653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4724" h="165354">
                                  <a:moveTo>
                                    <a:pt x="51041" y="0"/>
                                  </a:moveTo>
                                  <a:lnTo>
                                    <a:pt x="56553" y="0"/>
                                  </a:lnTo>
                                  <a:lnTo>
                                    <a:pt x="56553" y="35103"/>
                                  </a:lnTo>
                                  <a:lnTo>
                                    <a:pt x="104724" y="35103"/>
                                  </a:lnTo>
                                  <a:lnTo>
                                    <a:pt x="104724" y="51054"/>
                                  </a:lnTo>
                                  <a:lnTo>
                                    <a:pt x="56553" y="51054"/>
                                  </a:lnTo>
                                  <a:lnTo>
                                    <a:pt x="56553" y="101803"/>
                                  </a:lnTo>
                                  <a:cubicBezTo>
                                    <a:pt x="56553" y="134595"/>
                                    <a:pt x="55677" y="146812"/>
                                    <a:pt x="93421" y="146812"/>
                                  </a:cubicBezTo>
                                  <a:lnTo>
                                    <a:pt x="104724" y="146812"/>
                                  </a:lnTo>
                                  <a:lnTo>
                                    <a:pt x="104724" y="154635"/>
                                  </a:lnTo>
                                  <a:cubicBezTo>
                                    <a:pt x="96291" y="157518"/>
                                    <a:pt x="87325" y="160147"/>
                                    <a:pt x="78296" y="162166"/>
                                  </a:cubicBezTo>
                                  <a:cubicBezTo>
                                    <a:pt x="69037" y="164211"/>
                                    <a:pt x="60020" y="165354"/>
                                    <a:pt x="50749" y="165354"/>
                                  </a:cubicBezTo>
                                  <a:cubicBezTo>
                                    <a:pt x="22327" y="165354"/>
                                    <a:pt x="22327" y="144462"/>
                                    <a:pt x="22327" y="121844"/>
                                  </a:cubicBezTo>
                                  <a:lnTo>
                                    <a:pt x="22327" y="51054"/>
                                  </a:lnTo>
                                  <a:lnTo>
                                    <a:pt x="0" y="51054"/>
                                  </a:lnTo>
                                  <a:lnTo>
                                    <a:pt x="0" y="44082"/>
                                  </a:lnTo>
                                  <a:lnTo>
                                    <a:pt x="5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1945680" y="332170"/>
                              <a:ext cx="58896" cy="133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3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5"/>
                                  </a:lnTo>
                                  <a:cubicBezTo>
                                    <a:pt x="41781" y="16422"/>
                                    <a:pt x="36992" y="28002"/>
                                    <a:pt x="34811" y="37803"/>
                                  </a:cubicBezTo>
                                  <a:lnTo>
                                    <a:pt x="58896" y="37073"/>
                                  </a:lnTo>
                                  <a:lnTo>
                                    <a:pt x="58896" y="47671"/>
                                  </a:lnTo>
                                  <a:lnTo>
                                    <a:pt x="33084" y="47671"/>
                                  </a:lnTo>
                                  <a:cubicBezTo>
                                    <a:pt x="32639" y="63470"/>
                                    <a:pt x="36916" y="78843"/>
                                    <a:pt x="45691" y="90267"/>
                                  </a:cubicBezTo>
                                  <a:lnTo>
                                    <a:pt x="58896" y="101250"/>
                                  </a:lnTo>
                                  <a:lnTo>
                                    <a:pt x="58896" y="133303"/>
                                  </a:lnTo>
                                  <a:lnTo>
                                    <a:pt x="38930" y="129290"/>
                                  </a:lnTo>
                                  <a:cubicBezTo>
                                    <a:pt x="15673" y="119363"/>
                                    <a:pt x="0" y="95969"/>
                                    <a:pt x="0" y="67661"/>
                                  </a:cubicBezTo>
                                  <a:cubicBezTo>
                                    <a:pt x="0" y="40915"/>
                                    <a:pt x="16959" y="15140"/>
                                    <a:pt x="41239" y="3924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1980211" y="269811"/>
                              <a:ext cx="24365" cy="44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365" h="44753">
                                  <a:moveTo>
                                    <a:pt x="24365" y="0"/>
                                  </a:moveTo>
                                  <a:lnTo>
                                    <a:pt x="24365" y="26777"/>
                                  </a:lnTo>
                                  <a:lnTo>
                                    <a:pt x="5817" y="44753"/>
                                  </a:lnTo>
                                  <a:lnTo>
                                    <a:pt x="0" y="38924"/>
                                  </a:lnTo>
                                  <a:lnTo>
                                    <a:pt x="24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2004576" y="424800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194"/>
                                  </a:lnTo>
                                  <a:cubicBezTo>
                                    <a:pt x="51365" y="24651"/>
                                    <a:pt x="31033" y="41783"/>
                                    <a:pt x="5518" y="41783"/>
                                  </a:cubicBezTo>
                                  <a:lnTo>
                                    <a:pt x="0" y="40674"/>
                                  </a:lnTo>
                                  <a:lnTo>
                                    <a:pt x="0" y="8621"/>
                                  </a:lnTo>
                                  <a:lnTo>
                                    <a:pt x="3305" y="11371"/>
                                  </a:lnTo>
                                  <a:cubicBezTo>
                                    <a:pt x="9915" y="14667"/>
                                    <a:pt x="17621" y="16535"/>
                                    <a:pt x="26397" y="16535"/>
                                  </a:cubicBezTo>
                                  <a:cubicBezTo>
                                    <a:pt x="40317" y="16535"/>
                                    <a:pt x="49028" y="10160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hape 46"/>
                          <wps:cNvSpPr/>
                          <wps:spPr>
                            <a:xfrm>
                              <a:off x="2004576" y="330235"/>
                              <a:ext cx="60065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06">
                                  <a:moveTo>
                                    <a:pt x="8706" y="0"/>
                                  </a:moveTo>
                                  <a:cubicBezTo>
                                    <a:pt x="41205" y="0"/>
                                    <a:pt x="58871" y="18580"/>
                                    <a:pt x="60065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08"/>
                                  </a:lnTo>
                                  <a:lnTo>
                                    <a:pt x="24086" y="38278"/>
                                  </a:lnTo>
                                  <a:cubicBezTo>
                                    <a:pt x="22638" y="26086"/>
                                    <a:pt x="17964" y="10439"/>
                                    <a:pt x="2610" y="10439"/>
                                  </a:cubicBezTo>
                                  <a:lnTo>
                                    <a:pt x="0" y="11113"/>
                                  </a:lnTo>
                                  <a:lnTo>
                                    <a:pt x="0" y="1935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2004576" y="242897"/>
                              <a:ext cx="36240" cy="5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240" h="53690">
                                  <a:moveTo>
                                    <a:pt x="16847" y="0"/>
                                  </a:moveTo>
                                  <a:lnTo>
                                    <a:pt x="36240" y="18567"/>
                                  </a:lnTo>
                                  <a:lnTo>
                                    <a:pt x="0" y="53690"/>
                                  </a:lnTo>
                                  <a:lnTo>
                                    <a:pt x="0" y="26913"/>
                                  </a:lnTo>
                                  <a:lnTo>
                                    <a:pt x="16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2079232" y="330238"/>
                              <a:ext cx="96584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84" h="136347">
                                  <a:moveTo>
                                    <a:pt x="51918" y="0"/>
                                  </a:moveTo>
                                  <a:cubicBezTo>
                                    <a:pt x="64961" y="0"/>
                                    <a:pt x="79464" y="4343"/>
                                    <a:pt x="91072" y="10439"/>
                                  </a:cubicBezTo>
                                  <a:lnTo>
                                    <a:pt x="91072" y="40615"/>
                                  </a:lnTo>
                                  <a:lnTo>
                                    <a:pt x="80632" y="41745"/>
                                  </a:lnTo>
                                  <a:cubicBezTo>
                                    <a:pt x="75705" y="29007"/>
                                    <a:pt x="69304" y="10439"/>
                                    <a:pt x="52502" y="10439"/>
                                  </a:cubicBezTo>
                                  <a:cubicBezTo>
                                    <a:pt x="42025" y="10439"/>
                                    <a:pt x="35078" y="17094"/>
                                    <a:pt x="35078" y="27546"/>
                                  </a:cubicBezTo>
                                  <a:cubicBezTo>
                                    <a:pt x="35078" y="57417"/>
                                    <a:pt x="96584" y="56858"/>
                                    <a:pt x="96584" y="96584"/>
                                  </a:cubicBezTo>
                                  <a:cubicBezTo>
                                    <a:pt x="96584" y="122136"/>
                                    <a:pt x="69304" y="136347"/>
                                    <a:pt x="46381" y="136347"/>
                                  </a:cubicBezTo>
                                  <a:cubicBezTo>
                                    <a:pt x="31001" y="136347"/>
                                    <a:pt x="15354" y="131686"/>
                                    <a:pt x="2299" y="124155"/>
                                  </a:cubicBezTo>
                                  <a:lnTo>
                                    <a:pt x="0" y="87300"/>
                                  </a:lnTo>
                                  <a:lnTo>
                                    <a:pt x="10719" y="86449"/>
                                  </a:lnTo>
                                  <a:cubicBezTo>
                                    <a:pt x="15354" y="103264"/>
                                    <a:pt x="25197" y="125895"/>
                                    <a:pt x="46381" y="125895"/>
                                  </a:cubicBezTo>
                                  <a:cubicBezTo>
                                    <a:pt x="57429" y="125895"/>
                                    <a:pt x="65240" y="116332"/>
                                    <a:pt x="65240" y="105880"/>
                                  </a:cubicBezTo>
                                  <a:cubicBezTo>
                                    <a:pt x="65240" y="74549"/>
                                    <a:pt x="3747" y="78321"/>
                                    <a:pt x="3747" y="38570"/>
                                  </a:cubicBezTo>
                                  <a:cubicBezTo>
                                    <a:pt x="3747" y="12725"/>
                                    <a:pt x="28423" y="0"/>
                                    <a:pt x="519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09692" y="575303"/>
                              <a:ext cx="170307" cy="1348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307" h="134899">
                                  <a:moveTo>
                                    <a:pt x="56858" y="0"/>
                                  </a:moveTo>
                                  <a:lnTo>
                                    <a:pt x="56858" y="73101"/>
                                  </a:lnTo>
                                  <a:cubicBezTo>
                                    <a:pt x="56858" y="94577"/>
                                    <a:pt x="61240" y="114300"/>
                                    <a:pt x="85027" y="114300"/>
                                  </a:cubicBezTo>
                                  <a:cubicBezTo>
                                    <a:pt x="94590" y="114300"/>
                                    <a:pt x="102146" y="111404"/>
                                    <a:pt x="110261" y="107607"/>
                                  </a:cubicBezTo>
                                  <a:lnTo>
                                    <a:pt x="110261" y="43510"/>
                                  </a:lnTo>
                                  <a:cubicBezTo>
                                    <a:pt x="110261" y="18275"/>
                                    <a:pt x="110528" y="16231"/>
                                    <a:pt x="83274" y="11887"/>
                                  </a:cubicBezTo>
                                  <a:lnTo>
                                    <a:pt x="83274" y="4915"/>
                                  </a:lnTo>
                                  <a:lnTo>
                                    <a:pt x="144488" y="0"/>
                                  </a:lnTo>
                                  <a:lnTo>
                                    <a:pt x="144488" y="89929"/>
                                  </a:lnTo>
                                  <a:cubicBezTo>
                                    <a:pt x="144488" y="100089"/>
                                    <a:pt x="142761" y="114859"/>
                                    <a:pt x="156388" y="114033"/>
                                  </a:cubicBezTo>
                                  <a:lnTo>
                                    <a:pt x="170307" y="113144"/>
                                  </a:lnTo>
                                  <a:lnTo>
                                    <a:pt x="170307" y="120663"/>
                                  </a:lnTo>
                                  <a:lnTo>
                                    <a:pt x="109385" y="134899"/>
                                  </a:lnTo>
                                  <a:lnTo>
                                    <a:pt x="110261" y="114859"/>
                                  </a:lnTo>
                                  <a:cubicBezTo>
                                    <a:pt x="95466" y="123584"/>
                                    <a:pt x="78359" y="134023"/>
                                    <a:pt x="60363" y="134023"/>
                                  </a:cubicBezTo>
                                  <a:cubicBezTo>
                                    <a:pt x="47587" y="134023"/>
                                    <a:pt x="35687" y="128803"/>
                                    <a:pt x="28727" y="118059"/>
                                  </a:cubicBezTo>
                                  <a:cubicBezTo>
                                    <a:pt x="21184" y="107061"/>
                                    <a:pt x="22632" y="92532"/>
                                    <a:pt x="22632" y="79477"/>
                                  </a:cubicBezTo>
                                  <a:lnTo>
                                    <a:pt x="22632" y="43510"/>
                                  </a:lnTo>
                                  <a:cubicBezTo>
                                    <a:pt x="22632" y="21742"/>
                                    <a:pt x="25260" y="15354"/>
                                    <a:pt x="0" y="11887"/>
                                  </a:cubicBezTo>
                                  <a:lnTo>
                                    <a:pt x="0" y="4915"/>
                                  </a:lnTo>
                                  <a:lnTo>
                                    <a:pt x="56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hape 50"/>
                          <wps:cNvSpPr/>
                          <wps:spPr>
                            <a:xfrm>
                              <a:off x="1683280" y="571231"/>
                              <a:ext cx="167107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07" h="134049">
                                  <a:moveTo>
                                    <a:pt x="51651" y="0"/>
                                  </a:moveTo>
                                  <a:lnTo>
                                    <a:pt x="57455" y="4343"/>
                                  </a:lnTo>
                                  <a:lnTo>
                                    <a:pt x="54242" y="22619"/>
                                  </a:lnTo>
                                  <a:cubicBezTo>
                                    <a:pt x="71666" y="11036"/>
                                    <a:pt x="88773" y="1753"/>
                                    <a:pt x="107036" y="1753"/>
                                  </a:cubicBezTo>
                                  <a:cubicBezTo>
                                    <a:pt x="118351" y="1753"/>
                                    <a:pt x="130835" y="7849"/>
                                    <a:pt x="137516" y="17132"/>
                                  </a:cubicBezTo>
                                  <a:cubicBezTo>
                                    <a:pt x="145656" y="28448"/>
                                    <a:pt x="145072" y="43510"/>
                                    <a:pt x="145072" y="56871"/>
                                  </a:cubicBezTo>
                                  <a:lnTo>
                                    <a:pt x="145072" y="97485"/>
                                  </a:lnTo>
                                  <a:cubicBezTo>
                                    <a:pt x="145072" y="120396"/>
                                    <a:pt x="145072" y="121272"/>
                                    <a:pt x="167107" y="127076"/>
                                  </a:cubicBezTo>
                                  <a:lnTo>
                                    <a:pt x="167107" y="134049"/>
                                  </a:lnTo>
                                  <a:lnTo>
                                    <a:pt x="90513" y="134049"/>
                                  </a:lnTo>
                                  <a:lnTo>
                                    <a:pt x="90513" y="127076"/>
                                  </a:lnTo>
                                  <a:cubicBezTo>
                                    <a:pt x="110833" y="120688"/>
                                    <a:pt x="110833" y="121272"/>
                                    <a:pt x="110833" y="97485"/>
                                  </a:cubicBezTo>
                                  <a:lnTo>
                                    <a:pt x="110833" y="61798"/>
                                  </a:lnTo>
                                  <a:cubicBezTo>
                                    <a:pt x="110833" y="38887"/>
                                    <a:pt x="105601" y="21476"/>
                                    <a:pt x="78029" y="21476"/>
                                  </a:cubicBezTo>
                                  <a:cubicBezTo>
                                    <a:pt x="70218" y="21476"/>
                                    <a:pt x="62967" y="24371"/>
                                    <a:pt x="56286" y="28131"/>
                                  </a:cubicBezTo>
                                  <a:lnTo>
                                    <a:pt x="56286" y="97485"/>
                                  </a:lnTo>
                                  <a:cubicBezTo>
                                    <a:pt x="56286" y="121272"/>
                                    <a:pt x="56286" y="120688"/>
                                    <a:pt x="76594" y="127076"/>
                                  </a:cubicBezTo>
                                  <a:lnTo>
                                    <a:pt x="76594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72"/>
                                    <a:pt x="22060" y="120396"/>
                                    <a:pt x="22060" y="97485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22"/>
                                    <a:pt x="4648" y="24371"/>
                                  </a:cubicBezTo>
                                  <a:lnTo>
                                    <a:pt x="4648" y="19723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hape 51"/>
                          <wps:cNvSpPr/>
                          <wps:spPr>
                            <a:xfrm>
                              <a:off x="1859191" y="571228"/>
                              <a:ext cx="78613" cy="1340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613" h="134049">
                                  <a:moveTo>
                                    <a:pt x="51638" y="0"/>
                                  </a:moveTo>
                                  <a:lnTo>
                                    <a:pt x="57442" y="4343"/>
                                  </a:lnTo>
                                  <a:lnTo>
                                    <a:pt x="56274" y="39179"/>
                                  </a:lnTo>
                                  <a:lnTo>
                                    <a:pt x="56274" y="97485"/>
                                  </a:lnTo>
                                  <a:cubicBezTo>
                                    <a:pt x="56274" y="121272"/>
                                    <a:pt x="56274" y="120688"/>
                                    <a:pt x="78613" y="127076"/>
                                  </a:cubicBezTo>
                                  <a:lnTo>
                                    <a:pt x="78613" y="134049"/>
                                  </a:lnTo>
                                  <a:lnTo>
                                    <a:pt x="0" y="134049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34" y="121272"/>
                                    <a:pt x="22034" y="120396"/>
                                    <a:pt x="22034" y="97485"/>
                                  </a:cubicBezTo>
                                  <a:lnTo>
                                    <a:pt x="22034" y="52794"/>
                                  </a:lnTo>
                                  <a:cubicBezTo>
                                    <a:pt x="22034" y="32525"/>
                                    <a:pt x="22034" y="37135"/>
                                    <a:pt x="4635" y="24371"/>
                                  </a:cubicBezTo>
                                  <a:lnTo>
                                    <a:pt x="4635" y="19723"/>
                                  </a:lnTo>
                                  <a:lnTo>
                                    <a:pt x="51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hape 52"/>
                          <wps:cNvSpPr/>
                          <wps:spPr>
                            <a:xfrm>
                              <a:off x="1876019" y="503042"/>
                              <a:ext cx="42367" cy="41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367" h="41491">
                                  <a:moveTo>
                                    <a:pt x="21158" y="0"/>
                                  </a:moveTo>
                                  <a:cubicBezTo>
                                    <a:pt x="32766" y="0"/>
                                    <a:pt x="42367" y="9576"/>
                                    <a:pt x="42367" y="20904"/>
                                  </a:cubicBezTo>
                                  <a:cubicBezTo>
                                    <a:pt x="42367" y="32207"/>
                                    <a:pt x="32766" y="41491"/>
                                    <a:pt x="21158" y="41491"/>
                                  </a:cubicBezTo>
                                  <a:cubicBezTo>
                                    <a:pt x="9550" y="41491"/>
                                    <a:pt x="0" y="32207"/>
                                    <a:pt x="0" y="20904"/>
                                  </a:cubicBezTo>
                                  <a:cubicBezTo>
                                    <a:pt x="0" y="9576"/>
                                    <a:pt x="9550" y="0"/>
                                    <a:pt x="211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hape 53"/>
                          <wps:cNvSpPr/>
                          <wps:spPr>
                            <a:xfrm>
                              <a:off x="1949752" y="574921"/>
                              <a:ext cx="58896" cy="13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00">
                                  <a:moveTo>
                                    <a:pt x="58896" y="0"/>
                                  </a:moveTo>
                                  <a:lnTo>
                                    <a:pt x="58896" y="9178"/>
                                  </a:lnTo>
                                  <a:lnTo>
                                    <a:pt x="50891" y="11247"/>
                                  </a:lnTo>
                                  <a:cubicBezTo>
                                    <a:pt x="41781" y="16430"/>
                                    <a:pt x="36992" y="28020"/>
                                    <a:pt x="34811" y="37802"/>
                                  </a:cubicBezTo>
                                  <a:lnTo>
                                    <a:pt x="58896" y="37078"/>
                                  </a:lnTo>
                                  <a:lnTo>
                                    <a:pt x="58896" y="47670"/>
                                  </a:lnTo>
                                  <a:lnTo>
                                    <a:pt x="33084" y="47670"/>
                                  </a:lnTo>
                                  <a:cubicBezTo>
                                    <a:pt x="32639" y="63469"/>
                                    <a:pt x="36916" y="78839"/>
                                    <a:pt x="45691" y="90259"/>
                                  </a:cubicBezTo>
                                  <a:lnTo>
                                    <a:pt x="58896" y="101239"/>
                                  </a:lnTo>
                                  <a:lnTo>
                                    <a:pt x="58896" y="133300"/>
                                  </a:lnTo>
                                  <a:lnTo>
                                    <a:pt x="38935" y="129289"/>
                                  </a:lnTo>
                                  <a:cubicBezTo>
                                    <a:pt x="15673" y="119362"/>
                                    <a:pt x="0" y="95971"/>
                                    <a:pt x="0" y="67672"/>
                                  </a:cubicBezTo>
                                  <a:cubicBezTo>
                                    <a:pt x="0" y="40926"/>
                                    <a:pt x="16974" y="15144"/>
                                    <a:pt x="41250" y="3925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2008648" y="667549"/>
                              <a:ext cx="65284" cy="417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84" h="41783">
                                  <a:moveTo>
                                    <a:pt x="58033" y="0"/>
                                  </a:moveTo>
                                  <a:lnTo>
                                    <a:pt x="65284" y="5207"/>
                                  </a:lnTo>
                                  <a:cubicBezTo>
                                    <a:pt x="51365" y="24663"/>
                                    <a:pt x="31033" y="41783"/>
                                    <a:pt x="5531" y="41783"/>
                                  </a:cubicBezTo>
                                  <a:lnTo>
                                    <a:pt x="0" y="40672"/>
                                  </a:lnTo>
                                  <a:lnTo>
                                    <a:pt x="0" y="8611"/>
                                  </a:lnTo>
                                  <a:lnTo>
                                    <a:pt x="3305" y="11360"/>
                                  </a:lnTo>
                                  <a:cubicBezTo>
                                    <a:pt x="9915" y="14655"/>
                                    <a:pt x="17621" y="16523"/>
                                    <a:pt x="26397" y="16523"/>
                                  </a:cubicBezTo>
                                  <a:cubicBezTo>
                                    <a:pt x="40317" y="16523"/>
                                    <a:pt x="49028" y="10147"/>
                                    <a:pt x="580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hape 55"/>
                          <wps:cNvSpPr/>
                          <wps:spPr>
                            <a:xfrm>
                              <a:off x="2008648" y="572985"/>
                              <a:ext cx="60039" cy="49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39" h="49606">
                                  <a:moveTo>
                                    <a:pt x="8706" y="0"/>
                                  </a:moveTo>
                                  <a:cubicBezTo>
                                    <a:pt x="41218" y="0"/>
                                    <a:pt x="58896" y="18555"/>
                                    <a:pt x="60039" y="49606"/>
                                  </a:cubicBezTo>
                                  <a:lnTo>
                                    <a:pt x="0" y="49606"/>
                                  </a:lnTo>
                                  <a:lnTo>
                                    <a:pt x="0" y="39014"/>
                                  </a:lnTo>
                                  <a:lnTo>
                                    <a:pt x="24086" y="38290"/>
                                  </a:lnTo>
                                  <a:cubicBezTo>
                                    <a:pt x="22638" y="26086"/>
                                    <a:pt x="17990" y="10439"/>
                                    <a:pt x="2610" y="10439"/>
                                  </a:cubicBezTo>
                                  <a:lnTo>
                                    <a:pt x="0" y="11114"/>
                                  </a:lnTo>
                                  <a:lnTo>
                                    <a:pt x="0" y="1936"/>
                                  </a:lnTo>
                                  <a:lnTo>
                                    <a:pt x="87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hape 56"/>
                          <wps:cNvSpPr/>
                          <wps:spPr>
                            <a:xfrm>
                              <a:off x="2083284" y="572979"/>
                              <a:ext cx="96596" cy="136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596" h="136347">
                                  <a:moveTo>
                                    <a:pt x="51943" y="0"/>
                                  </a:moveTo>
                                  <a:cubicBezTo>
                                    <a:pt x="64986" y="0"/>
                                    <a:pt x="79489" y="4343"/>
                                    <a:pt x="91097" y="10439"/>
                                  </a:cubicBezTo>
                                  <a:lnTo>
                                    <a:pt x="91097" y="40602"/>
                                  </a:lnTo>
                                  <a:lnTo>
                                    <a:pt x="80657" y="41758"/>
                                  </a:lnTo>
                                  <a:cubicBezTo>
                                    <a:pt x="75730" y="29007"/>
                                    <a:pt x="69342" y="10439"/>
                                    <a:pt x="52527" y="10439"/>
                                  </a:cubicBezTo>
                                  <a:cubicBezTo>
                                    <a:pt x="42075" y="10439"/>
                                    <a:pt x="35115" y="17094"/>
                                    <a:pt x="35115" y="27546"/>
                                  </a:cubicBezTo>
                                  <a:cubicBezTo>
                                    <a:pt x="35115" y="57417"/>
                                    <a:pt x="96596" y="56871"/>
                                    <a:pt x="96596" y="96584"/>
                                  </a:cubicBezTo>
                                  <a:cubicBezTo>
                                    <a:pt x="96596" y="122136"/>
                                    <a:pt x="69342" y="136347"/>
                                    <a:pt x="46418" y="136347"/>
                                  </a:cubicBezTo>
                                  <a:cubicBezTo>
                                    <a:pt x="31052" y="136347"/>
                                    <a:pt x="15380" y="131712"/>
                                    <a:pt x="2311" y="124155"/>
                                  </a:cubicBezTo>
                                  <a:lnTo>
                                    <a:pt x="0" y="87313"/>
                                  </a:lnTo>
                                  <a:lnTo>
                                    <a:pt x="10744" y="86462"/>
                                  </a:lnTo>
                                  <a:cubicBezTo>
                                    <a:pt x="15380" y="103289"/>
                                    <a:pt x="25222" y="125908"/>
                                    <a:pt x="46418" y="125908"/>
                                  </a:cubicBezTo>
                                  <a:cubicBezTo>
                                    <a:pt x="57442" y="125908"/>
                                    <a:pt x="65253" y="116357"/>
                                    <a:pt x="65253" y="105880"/>
                                  </a:cubicBezTo>
                                  <a:cubicBezTo>
                                    <a:pt x="65253" y="74549"/>
                                    <a:pt x="3772" y="78334"/>
                                    <a:pt x="3772" y="38570"/>
                                  </a:cubicBezTo>
                                  <a:cubicBezTo>
                                    <a:pt x="3772" y="12751"/>
                                    <a:pt x="28423" y="0"/>
                                    <a:pt x="5194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Shape 57"/>
                          <wps:cNvSpPr/>
                          <wps:spPr>
                            <a:xfrm>
                              <a:off x="1383359" y="749734"/>
                              <a:ext cx="132562" cy="208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562" h="208877">
                                  <a:moveTo>
                                    <a:pt x="97752" y="0"/>
                                  </a:moveTo>
                                  <a:cubicBezTo>
                                    <a:pt x="110820" y="0"/>
                                    <a:pt x="132562" y="4928"/>
                                    <a:pt x="132562" y="21184"/>
                                  </a:cubicBezTo>
                                  <a:cubicBezTo>
                                    <a:pt x="132562" y="33642"/>
                                    <a:pt x="119507" y="39459"/>
                                    <a:pt x="108483" y="38583"/>
                                  </a:cubicBezTo>
                                  <a:cubicBezTo>
                                    <a:pt x="102387" y="29299"/>
                                    <a:pt x="89040" y="12764"/>
                                    <a:pt x="77152" y="12764"/>
                                  </a:cubicBezTo>
                                  <a:cubicBezTo>
                                    <a:pt x="54801" y="12764"/>
                                    <a:pt x="59182" y="71958"/>
                                    <a:pt x="58585" y="82690"/>
                                  </a:cubicBezTo>
                                  <a:lnTo>
                                    <a:pt x="99200" y="82690"/>
                                  </a:lnTo>
                                  <a:lnTo>
                                    <a:pt x="99200" y="98628"/>
                                  </a:lnTo>
                                  <a:lnTo>
                                    <a:pt x="59753" y="98628"/>
                                  </a:lnTo>
                                  <a:lnTo>
                                    <a:pt x="59753" y="172352"/>
                                  </a:lnTo>
                                  <a:cubicBezTo>
                                    <a:pt x="59753" y="196139"/>
                                    <a:pt x="59753" y="195555"/>
                                    <a:pt x="91668" y="201917"/>
                                  </a:cubicBezTo>
                                  <a:lnTo>
                                    <a:pt x="91668" y="208877"/>
                                  </a:lnTo>
                                  <a:lnTo>
                                    <a:pt x="267" y="208877"/>
                                  </a:lnTo>
                                  <a:lnTo>
                                    <a:pt x="267" y="201917"/>
                                  </a:lnTo>
                                  <a:cubicBezTo>
                                    <a:pt x="25502" y="196139"/>
                                    <a:pt x="25502" y="195263"/>
                                    <a:pt x="25502" y="172352"/>
                                  </a:cubicBezTo>
                                  <a:lnTo>
                                    <a:pt x="25502" y="98628"/>
                                  </a:lnTo>
                                  <a:lnTo>
                                    <a:pt x="0" y="98628"/>
                                  </a:lnTo>
                                  <a:lnTo>
                                    <a:pt x="0" y="91669"/>
                                  </a:lnTo>
                                  <a:lnTo>
                                    <a:pt x="25502" y="77178"/>
                                  </a:lnTo>
                                  <a:cubicBezTo>
                                    <a:pt x="25235" y="35395"/>
                                    <a:pt x="53670" y="0"/>
                                    <a:pt x="977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hape 58"/>
                          <wps:cNvSpPr/>
                          <wps:spPr>
                            <a:xfrm>
                              <a:off x="1488417" y="824578"/>
                              <a:ext cx="11694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6942" h="134023">
                                  <a:moveTo>
                                    <a:pt x="51676" y="0"/>
                                  </a:moveTo>
                                  <a:lnTo>
                                    <a:pt x="56312" y="4356"/>
                                  </a:lnTo>
                                  <a:lnTo>
                                    <a:pt x="52806" y="36589"/>
                                  </a:lnTo>
                                  <a:lnTo>
                                    <a:pt x="53391" y="37148"/>
                                  </a:lnTo>
                                  <a:cubicBezTo>
                                    <a:pt x="63551" y="22619"/>
                                    <a:pt x="77762" y="1753"/>
                                    <a:pt x="98361" y="1753"/>
                                  </a:cubicBezTo>
                                  <a:cubicBezTo>
                                    <a:pt x="107645" y="1753"/>
                                    <a:pt x="116942" y="9296"/>
                                    <a:pt x="116942" y="18275"/>
                                  </a:cubicBezTo>
                                  <a:cubicBezTo>
                                    <a:pt x="116942" y="30467"/>
                                    <a:pt x="103873" y="41796"/>
                                    <a:pt x="93713" y="46711"/>
                                  </a:cubicBezTo>
                                  <a:cubicBezTo>
                                    <a:pt x="89103" y="40615"/>
                                    <a:pt x="82398" y="30759"/>
                                    <a:pt x="73990" y="30759"/>
                                  </a:cubicBezTo>
                                  <a:cubicBezTo>
                                    <a:pt x="57163" y="30759"/>
                                    <a:pt x="56312" y="51359"/>
                                    <a:pt x="56312" y="63551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98"/>
                                    <a:pt x="56312" y="120713"/>
                                    <a:pt x="88493" y="127076"/>
                                  </a:cubicBezTo>
                                  <a:lnTo>
                                    <a:pt x="884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85" y="121298"/>
                                    <a:pt x="22085" y="120421"/>
                                    <a:pt x="22085" y="97498"/>
                                  </a:cubicBezTo>
                                  <a:lnTo>
                                    <a:pt x="22085" y="52807"/>
                                  </a:lnTo>
                                  <a:cubicBezTo>
                                    <a:pt x="22085" y="32512"/>
                                    <a:pt x="22085" y="37148"/>
                                    <a:pt x="4661" y="24371"/>
                                  </a:cubicBezTo>
                                  <a:lnTo>
                                    <a:pt x="4661" y="19749"/>
                                  </a:lnTo>
                                  <a:lnTo>
                                    <a:pt x="51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hape 59"/>
                          <wps:cNvSpPr/>
                          <wps:spPr>
                            <a:xfrm>
                              <a:off x="1615277" y="893833"/>
                              <a:ext cx="52934" cy="68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68861">
                                  <a:moveTo>
                                    <a:pt x="52934" y="0"/>
                                  </a:moveTo>
                                  <a:lnTo>
                                    <a:pt x="52934" y="9619"/>
                                  </a:lnTo>
                                  <a:lnTo>
                                    <a:pt x="37998" y="17502"/>
                                  </a:lnTo>
                                  <a:cubicBezTo>
                                    <a:pt x="37122" y="22151"/>
                                    <a:pt x="35966" y="26202"/>
                                    <a:pt x="35966" y="30545"/>
                                  </a:cubicBezTo>
                                  <a:cubicBezTo>
                                    <a:pt x="35966" y="36343"/>
                                    <a:pt x="37271" y="41715"/>
                                    <a:pt x="40210" y="45638"/>
                                  </a:cubicBezTo>
                                  <a:lnTo>
                                    <a:pt x="52934" y="51432"/>
                                  </a:lnTo>
                                  <a:lnTo>
                                    <a:pt x="52934" y="64234"/>
                                  </a:lnTo>
                                  <a:lnTo>
                                    <a:pt x="52910" y="64248"/>
                                  </a:lnTo>
                                  <a:cubicBezTo>
                                    <a:pt x="46418" y="67118"/>
                                    <a:pt x="39459" y="68861"/>
                                    <a:pt x="31344" y="68861"/>
                                  </a:cubicBezTo>
                                  <a:cubicBezTo>
                                    <a:pt x="12764" y="68861"/>
                                    <a:pt x="0" y="54624"/>
                                    <a:pt x="0" y="36641"/>
                                  </a:cubicBezTo>
                                  <a:cubicBezTo>
                                    <a:pt x="0" y="31447"/>
                                    <a:pt x="876" y="26494"/>
                                    <a:pt x="2616" y="21274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hape 60"/>
                          <wps:cNvSpPr/>
                          <wps:spPr>
                            <a:xfrm>
                              <a:off x="1615277" y="829863"/>
                              <a:ext cx="52934" cy="4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934" h="42293">
                                  <a:moveTo>
                                    <a:pt x="52934" y="0"/>
                                  </a:moveTo>
                                  <a:lnTo>
                                    <a:pt x="52934" y="16440"/>
                                  </a:lnTo>
                                  <a:lnTo>
                                    <a:pt x="44679" y="14454"/>
                                  </a:lnTo>
                                  <a:cubicBezTo>
                                    <a:pt x="30175" y="14454"/>
                                    <a:pt x="31610" y="24602"/>
                                    <a:pt x="31610" y="35612"/>
                                  </a:cubicBezTo>
                                  <a:lnTo>
                                    <a:pt x="31610" y="40540"/>
                                  </a:lnTo>
                                  <a:lnTo>
                                    <a:pt x="7252" y="42293"/>
                                  </a:lnTo>
                                  <a:cubicBezTo>
                                    <a:pt x="4356" y="42293"/>
                                    <a:pt x="0" y="42293"/>
                                    <a:pt x="0" y="38825"/>
                                  </a:cubicBezTo>
                                  <a:cubicBezTo>
                                    <a:pt x="0" y="30986"/>
                                    <a:pt x="23003" y="11074"/>
                                    <a:pt x="46013" y="1608"/>
                                  </a:cubicBezTo>
                                  <a:lnTo>
                                    <a:pt x="5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1668211" y="826321"/>
                              <a:ext cx="74993" cy="136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993" h="136373">
                                  <a:moveTo>
                                    <a:pt x="15240" y="0"/>
                                  </a:moveTo>
                                  <a:cubicBezTo>
                                    <a:pt x="47739" y="0"/>
                                    <a:pt x="51207" y="34836"/>
                                    <a:pt x="51207" y="60922"/>
                                  </a:cubicBezTo>
                                  <a:lnTo>
                                    <a:pt x="51207" y="96037"/>
                                  </a:lnTo>
                                  <a:cubicBezTo>
                                    <a:pt x="51207" y="114605"/>
                                    <a:pt x="54686" y="114338"/>
                                    <a:pt x="74993" y="120993"/>
                                  </a:cubicBezTo>
                                  <a:lnTo>
                                    <a:pt x="74993" y="127356"/>
                                  </a:lnTo>
                                  <a:cubicBezTo>
                                    <a:pt x="64275" y="129692"/>
                                    <a:pt x="49175" y="136373"/>
                                    <a:pt x="38481" y="136373"/>
                                  </a:cubicBezTo>
                                  <a:cubicBezTo>
                                    <a:pt x="26264" y="136373"/>
                                    <a:pt x="21324" y="131166"/>
                                    <a:pt x="18733" y="120383"/>
                                  </a:cubicBezTo>
                                  <a:lnTo>
                                    <a:pt x="0" y="131745"/>
                                  </a:lnTo>
                                  <a:lnTo>
                                    <a:pt x="0" y="118944"/>
                                  </a:lnTo>
                                  <a:lnTo>
                                    <a:pt x="1321" y="119545"/>
                                  </a:lnTo>
                                  <a:cubicBezTo>
                                    <a:pt x="8001" y="119545"/>
                                    <a:pt x="12345" y="117208"/>
                                    <a:pt x="16967" y="113729"/>
                                  </a:cubicBezTo>
                                  <a:lnTo>
                                    <a:pt x="16967" y="68174"/>
                                  </a:lnTo>
                                  <a:lnTo>
                                    <a:pt x="0" y="77130"/>
                                  </a:lnTo>
                                  <a:lnTo>
                                    <a:pt x="0" y="67511"/>
                                  </a:lnTo>
                                  <a:lnTo>
                                    <a:pt x="16967" y="60338"/>
                                  </a:lnTo>
                                  <a:cubicBezTo>
                                    <a:pt x="16967" y="43612"/>
                                    <a:pt x="16810" y="28157"/>
                                    <a:pt x="6209" y="21476"/>
                                  </a:cubicBezTo>
                                  <a:lnTo>
                                    <a:pt x="0" y="19982"/>
                                  </a:lnTo>
                                  <a:lnTo>
                                    <a:pt x="0" y="3542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749090" y="824583"/>
                              <a:ext cx="167132" cy="1340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7132" h="134023">
                                  <a:moveTo>
                                    <a:pt x="51651" y="0"/>
                                  </a:moveTo>
                                  <a:lnTo>
                                    <a:pt x="57480" y="4356"/>
                                  </a:lnTo>
                                  <a:lnTo>
                                    <a:pt x="54267" y="22606"/>
                                  </a:lnTo>
                                  <a:cubicBezTo>
                                    <a:pt x="71679" y="11036"/>
                                    <a:pt x="88786" y="1740"/>
                                    <a:pt x="107061" y="1740"/>
                                  </a:cubicBezTo>
                                  <a:cubicBezTo>
                                    <a:pt x="118376" y="1740"/>
                                    <a:pt x="130861" y="7836"/>
                                    <a:pt x="137541" y="17132"/>
                                  </a:cubicBezTo>
                                  <a:cubicBezTo>
                                    <a:pt x="145656" y="28435"/>
                                    <a:pt x="145072" y="43536"/>
                                    <a:pt x="145072" y="56858"/>
                                  </a:cubicBezTo>
                                  <a:lnTo>
                                    <a:pt x="145072" y="97498"/>
                                  </a:lnTo>
                                  <a:cubicBezTo>
                                    <a:pt x="145072" y="120421"/>
                                    <a:pt x="145072" y="121285"/>
                                    <a:pt x="167132" y="127076"/>
                                  </a:cubicBezTo>
                                  <a:lnTo>
                                    <a:pt x="167132" y="134023"/>
                                  </a:lnTo>
                                  <a:lnTo>
                                    <a:pt x="90538" y="134023"/>
                                  </a:lnTo>
                                  <a:lnTo>
                                    <a:pt x="90538" y="127076"/>
                                  </a:lnTo>
                                  <a:cubicBezTo>
                                    <a:pt x="110846" y="120714"/>
                                    <a:pt x="110846" y="121285"/>
                                    <a:pt x="110846" y="97498"/>
                                  </a:cubicBezTo>
                                  <a:lnTo>
                                    <a:pt x="110846" y="61811"/>
                                  </a:lnTo>
                                  <a:cubicBezTo>
                                    <a:pt x="110846" y="38887"/>
                                    <a:pt x="105626" y="21488"/>
                                    <a:pt x="78054" y="21488"/>
                                  </a:cubicBezTo>
                                  <a:cubicBezTo>
                                    <a:pt x="70231" y="21488"/>
                                    <a:pt x="62979" y="24371"/>
                                    <a:pt x="56312" y="28118"/>
                                  </a:cubicBezTo>
                                  <a:lnTo>
                                    <a:pt x="56312" y="97498"/>
                                  </a:lnTo>
                                  <a:cubicBezTo>
                                    <a:pt x="56312" y="121285"/>
                                    <a:pt x="56312" y="120714"/>
                                    <a:pt x="76593" y="127076"/>
                                  </a:cubicBezTo>
                                  <a:lnTo>
                                    <a:pt x="76593" y="134023"/>
                                  </a:lnTo>
                                  <a:lnTo>
                                    <a:pt x="0" y="134023"/>
                                  </a:lnTo>
                                  <a:lnTo>
                                    <a:pt x="0" y="127076"/>
                                  </a:lnTo>
                                  <a:cubicBezTo>
                                    <a:pt x="22060" y="121285"/>
                                    <a:pt x="22060" y="120421"/>
                                    <a:pt x="22060" y="97498"/>
                                  </a:cubicBezTo>
                                  <a:lnTo>
                                    <a:pt x="22060" y="52794"/>
                                  </a:lnTo>
                                  <a:cubicBezTo>
                                    <a:pt x="22060" y="32512"/>
                                    <a:pt x="22060" y="37148"/>
                                    <a:pt x="4661" y="24371"/>
                                  </a:cubicBezTo>
                                  <a:lnTo>
                                    <a:pt x="4661" y="19736"/>
                                  </a:lnTo>
                                  <a:lnTo>
                                    <a:pt x="516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1928491" y="826330"/>
                              <a:ext cx="121552" cy="136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1552" h="136360">
                                  <a:moveTo>
                                    <a:pt x="78029" y="0"/>
                                  </a:moveTo>
                                  <a:cubicBezTo>
                                    <a:pt x="90221" y="0"/>
                                    <a:pt x="111989" y="2896"/>
                                    <a:pt x="111989" y="19139"/>
                                  </a:cubicBezTo>
                                  <a:cubicBezTo>
                                    <a:pt x="111989" y="28131"/>
                                    <a:pt x="104153" y="36271"/>
                                    <a:pt x="94882" y="36271"/>
                                  </a:cubicBezTo>
                                  <a:cubicBezTo>
                                    <a:pt x="80937" y="36271"/>
                                    <a:pt x="68187" y="15062"/>
                                    <a:pt x="55385" y="15062"/>
                                  </a:cubicBezTo>
                                  <a:cubicBezTo>
                                    <a:pt x="39446" y="15062"/>
                                    <a:pt x="31623" y="37148"/>
                                    <a:pt x="31623" y="51054"/>
                                  </a:cubicBezTo>
                                  <a:cubicBezTo>
                                    <a:pt x="31623" y="80366"/>
                                    <a:pt x="50762" y="111112"/>
                                    <a:pt x="83833" y="111112"/>
                                  </a:cubicBezTo>
                                  <a:cubicBezTo>
                                    <a:pt x="96025" y="111112"/>
                                    <a:pt x="106197" y="106477"/>
                                    <a:pt x="114884" y="98336"/>
                                  </a:cubicBezTo>
                                  <a:lnTo>
                                    <a:pt x="121552" y="105601"/>
                                  </a:lnTo>
                                  <a:cubicBezTo>
                                    <a:pt x="104432" y="123292"/>
                                    <a:pt x="88786" y="136360"/>
                                    <a:pt x="62649" y="136360"/>
                                  </a:cubicBezTo>
                                  <a:cubicBezTo>
                                    <a:pt x="26696" y="136360"/>
                                    <a:pt x="0" y="105601"/>
                                    <a:pt x="0" y="71374"/>
                                  </a:cubicBezTo>
                                  <a:cubicBezTo>
                                    <a:pt x="0" y="29591"/>
                                    <a:pt x="37135" y="0"/>
                                    <a:pt x="780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Shape 64"/>
                          <wps:cNvSpPr/>
                          <wps:spPr>
                            <a:xfrm>
                              <a:off x="2056223" y="828252"/>
                              <a:ext cx="58896" cy="1333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896" h="133334">
                                  <a:moveTo>
                                    <a:pt x="58896" y="0"/>
                                  </a:moveTo>
                                  <a:lnTo>
                                    <a:pt x="58896" y="9177"/>
                                  </a:lnTo>
                                  <a:lnTo>
                                    <a:pt x="50866" y="11253"/>
                                  </a:lnTo>
                                  <a:cubicBezTo>
                                    <a:pt x="41757" y="16436"/>
                                    <a:pt x="36973" y="28026"/>
                                    <a:pt x="34811" y="37808"/>
                                  </a:cubicBezTo>
                                  <a:lnTo>
                                    <a:pt x="58896" y="37090"/>
                                  </a:lnTo>
                                  <a:lnTo>
                                    <a:pt x="58896" y="47689"/>
                                  </a:lnTo>
                                  <a:lnTo>
                                    <a:pt x="33058" y="47689"/>
                                  </a:lnTo>
                                  <a:cubicBezTo>
                                    <a:pt x="32620" y="63494"/>
                                    <a:pt x="36897" y="78870"/>
                                    <a:pt x="45671" y="90295"/>
                                  </a:cubicBezTo>
                                  <a:lnTo>
                                    <a:pt x="58896" y="101300"/>
                                  </a:lnTo>
                                  <a:lnTo>
                                    <a:pt x="58896" y="133334"/>
                                  </a:lnTo>
                                  <a:lnTo>
                                    <a:pt x="38919" y="129320"/>
                                  </a:lnTo>
                                  <a:cubicBezTo>
                                    <a:pt x="15659" y="119393"/>
                                    <a:pt x="0" y="95999"/>
                                    <a:pt x="0" y="67691"/>
                                  </a:cubicBezTo>
                                  <a:cubicBezTo>
                                    <a:pt x="0" y="40935"/>
                                    <a:pt x="16945" y="15151"/>
                                    <a:pt x="41218" y="3931"/>
                                  </a:cubicBezTo>
                                  <a:lnTo>
                                    <a:pt x="58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2115119" y="920886"/>
                              <a:ext cx="65259" cy="418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59" h="41808">
                                  <a:moveTo>
                                    <a:pt x="58020" y="0"/>
                                  </a:moveTo>
                                  <a:lnTo>
                                    <a:pt x="65259" y="5220"/>
                                  </a:lnTo>
                                  <a:cubicBezTo>
                                    <a:pt x="51340" y="24676"/>
                                    <a:pt x="31007" y="41808"/>
                                    <a:pt x="5518" y="41808"/>
                                  </a:cubicBezTo>
                                  <a:lnTo>
                                    <a:pt x="0" y="40700"/>
                                  </a:lnTo>
                                  <a:lnTo>
                                    <a:pt x="0" y="8666"/>
                                  </a:lnTo>
                                  <a:lnTo>
                                    <a:pt x="3281" y="11396"/>
                                  </a:lnTo>
                                  <a:cubicBezTo>
                                    <a:pt x="9890" y="14692"/>
                                    <a:pt x="17595" y="16561"/>
                                    <a:pt x="26371" y="16561"/>
                                  </a:cubicBezTo>
                                  <a:cubicBezTo>
                                    <a:pt x="40316" y="16561"/>
                                    <a:pt x="49003" y="10173"/>
                                    <a:pt x="580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Shape 66"/>
                          <wps:cNvSpPr/>
                          <wps:spPr>
                            <a:xfrm>
                              <a:off x="2115119" y="826322"/>
                              <a:ext cx="60065" cy="49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065" h="49619">
                                  <a:moveTo>
                                    <a:pt x="8680" y="0"/>
                                  </a:moveTo>
                                  <a:cubicBezTo>
                                    <a:pt x="41167" y="0"/>
                                    <a:pt x="58871" y="18580"/>
                                    <a:pt x="60065" y="49619"/>
                                  </a:cubicBezTo>
                                  <a:lnTo>
                                    <a:pt x="0" y="49619"/>
                                  </a:lnTo>
                                  <a:lnTo>
                                    <a:pt x="0" y="39021"/>
                                  </a:lnTo>
                                  <a:lnTo>
                                    <a:pt x="24085" y="38303"/>
                                  </a:lnTo>
                                  <a:cubicBezTo>
                                    <a:pt x="22625" y="26111"/>
                                    <a:pt x="17989" y="10439"/>
                                    <a:pt x="2584" y="10439"/>
                                  </a:cubicBezTo>
                                  <a:lnTo>
                                    <a:pt x="0" y="11107"/>
                                  </a:lnTo>
                                  <a:lnTo>
                                    <a:pt x="0" y="1930"/>
                                  </a:lnTo>
                                  <a:lnTo>
                                    <a:pt x="8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EFD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Shape 67"/>
                          <wps:cNvSpPr/>
                          <wps:spPr>
                            <a:xfrm>
                              <a:off x="6" y="1168082"/>
                              <a:ext cx="836282" cy="519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282" h="519252">
                                  <a:moveTo>
                                    <a:pt x="0" y="0"/>
                                  </a:moveTo>
                                  <a:lnTo>
                                    <a:pt x="434734" y="0"/>
                                  </a:lnTo>
                                  <a:cubicBezTo>
                                    <a:pt x="679958" y="0"/>
                                    <a:pt x="836282" y="95301"/>
                                    <a:pt x="836282" y="433667"/>
                                  </a:cubicBezTo>
                                  <a:cubicBezTo>
                                    <a:pt x="836282" y="456590"/>
                                    <a:pt x="835520" y="478460"/>
                                    <a:pt x="834060" y="499478"/>
                                  </a:cubicBezTo>
                                  <a:cubicBezTo>
                                    <a:pt x="741934" y="505244"/>
                                    <a:pt x="648348" y="509727"/>
                                    <a:pt x="553441" y="512940"/>
                                  </a:cubicBezTo>
                                  <a:cubicBezTo>
                                    <a:pt x="557670" y="488379"/>
                                    <a:pt x="560019" y="459816"/>
                                    <a:pt x="560019" y="426174"/>
                                  </a:cubicBezTo>
                                  <a:cubicBezTo>
                                    <a:pt x="560019" y="224879"/>
                                    <a:pt x="477571" y="192748"/>
                                    <a:pt x="403682" y="192748"/>
                                  </a:cubicBezTo>
                                  <a:lnTo>
                                    <a:pt x="266624" y="192748"/>
                                  </a:lnTo>
                                  <a:lnTo>
                                    <a:pt x="266624" y="518681"/>
                                  </a:lnTo>
                                  <a:cubicBezTo>
                                    <a:pt x="178613" y="519252"/>
                                    <a:pt x="89764" y="518859"/>
                                    <a:pt x="0" y="51725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Shape 68"/>
                          <wps:cNvSpPr/>
                          <wps:spPr>
                            <a:xfrm>
                              <a:off x="0" y="1776119"/>
                              <a:ext cx="817183" cy="237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7183" h="237884">
                                  <a:moveTo>
                                    <a:pt x="817183" y="0"/>
                                  </a:moveTo>
                                  <a:cubicBezTo>
                                    <a:pt x="775539" y="157759"/>
                                    <a:pt x="659880" y="237884"/>
                                    <a:pt x="415469" y="237884"/>
                                  </a:cubicBezTo>
                                  <a:lnTo>
                                    <a:pt x="0" y="237884"/>
                                  </a:lnTo>
                                  <a:lnTo>
                                    <a:pt x="0" y="58229"/>
                                  </a:lnTo>
                                  <a:lnTo>
                                    <a:pt x="342177" y="41935"/>
                                  </a:lnTo>
                                  <a:lnTo>
                                    <a:pt x="396190" y="41935"/>
                                  </a:lnTo>
                                  <a:cubicBezTo>
                                    <a:pt x="419190" y="41935"/>
                                    <a:pt x="440805" y="39751"/>
                                    <a:pt x="460351" y="33668"/>
                                  </a:cubicBezTo>
                                  <a:cubicBezTo>
                                    <a:pt x="581522" y="24448"/>
                                    <a:pt x="700609" y="13233"/>
                                    <a:pt x="817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Shape 69"/>
                          <wps:cNvSpPr/>
                          <wps:spPr>
                            <a:xfrm>
                              <a:off x="872588" y="1158454"/>
                              <a:ext cx="830923" cy="5062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0923" h="506273">
                                  <a:moveTo>
                                    <a:pt x="422961" y="0"/>
                                  </a:moveTo>
                                  <a:cubicBezTo>
                                    <a:pt x="674599" y="0"/>
                                    <a:pt x="795592" y="106007"/>
                                    <a:pt x="830923" y="309461"/>
                                  </a:cubicBezTo>
                                  <a:lnTo>
                                    <a:pt x="545033" y="336220"/>
                                  </a:lnTo>
                                  <a:cubicBezTo>
                                    <a:pt x="525755" y="236639"/>
                                    <a:pt x="492557" y="200228"/>
                                    <a:pt x="417614" y="200228"/>
                                  </a:cubicBezTo>
                                  <a:cubicBezTo>
                                    <a:pt x="321234" y="200228"/>
                                    <a:pt x="274130" y="255918"/>
                                    <a:pt x="274130" y="432587"/>
                                  </a:cubicBezTo>
                                  <a:cubicBezTo>
                                    <a:pt x="274130" y="451142"/>
                                    <a:pt x="274879" y="468020"/>
                                    <a:pt x="276035" y="483984"/>
                                  </a:cubicBezTo>
                                  <a:cubicBezTo>
                                    <a:pt x="187135" y="492709"/>
                                    <a:pt x="96444" y="500075"/>
                                    <a:pt x="4331" y="506273"/>
                                  </a:cubicBezTo>
                                  <a:cubicBezTo>
                                    <a:pt x="1486" y="480301"/>
                                    <a:pt x="0" y="452933"/>
                                    <a:pt x="0" y="424028"/>
                                  </a:cubicBezTo>
                                  <a:cubicBezTo>
                                    <a:pt x="0" y="119913"/>
                                    <a:pt x="165964" y="0"/>
                                    <a:pt x="4229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Shape 70"/>
                          <wps:cNvSpPr/>
                          <wps:spPr>
                            <a:xfrm>
                              <a:off x="897528" y="1684239"/>
                              <a:ext cx="801713" cy="3404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1713" h="340474">
                                  <a:moveTo>
                                    <a:pt x="533387" y="0"/>
                                  </a:moveTo>
                                  <a:lnTo>
                                    <a:pt x="801713" y="26721"/>
                                  </a:lnTo>
                                  <a:cubicBezTo>
                                    <a:pt x="764235" y="232321"/>
                                    <a:pt x="655015" y="340474"/>
                                    <a:pt x="396951" y="339408"/>
                                  </a:cubicBezTo>
                                  <a:cubicBezTo>
                                    <a:pt x="191935" y="338582"/>
                                    <a:pt x="53581" y="255372"/>
                                    <a:pt x="0" y="82283"/>
                                  </a:cubicBezTo>
                                  <a:cubicBezTo>
                                    <a:pt x="90361" y="71209"/>
                                    <a:pt x="179261" y="59030"/>
                                    <a:pt x="266383" y="45644"/>
                                  </a:cubicBezTo>
                                  <a:cubicBezTo>
                                    <a:pt x="289433" y="117729"/>
                                    <a:pt x="334073" y="142380"/>
                                    <a:pt x="390525" y="142380"/>
                                  </a:cubicBezTo>
                                  <a:cubicBezTo>
                                    <a:pt x="466852" y="142380"/>
                                    <a:pt x="503275" y="114960"/>
                                    <a:pt x="521653" y="2184"/>
                                  </a:cubicBezTo>
                                  <a:cubicBezTo>
                                    <a:pt x="525564" y="1461"/>
                                    <a:pt x="529501" y="737"/>
                                    <a:pt x="5333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Shape 71"/>
                          <wps:cNvSpPr/>
                          <wps:spPr>
                            <a:xfrm>
                              <a:off x="1724849" y="1363613"/>
                              <a:ext cx="867334" cy="6600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7334" h="660044">
                                  <a:moveTo>
                                    <a:pt x="826160" y="0"/>
                                  </a:moveTo>
                                  <a:cubicBezTo>
                                    <a:pt x="852881" y="58763"/>
                                    <a:pt x="867334" y="131458"/>
                                    <a:pt x="867334" y="219939"/>
                                  </a:cubicBezTo>
                                  <a:cubicBezTo>
                                    <a:pt x="867334" y="517614"/>
                                    <a:pt x="694944" y="660044"/>
                                    <a:pt x="432600" y="660044"/>
                                  </a:cubicBezTo>
                                  <a:cubicBezTo>
                                    <a:pt x="180619" y="660044"/>
                                    <a:pt x="14008" y="540360"/>
                                    <a:pt x="0" y="259105"/>
                                  </a:cubicBezTo>
                                  <a:cubicBezTo>
                                    <a:pt x="93167" y="237528"/>
                                    <a:pt x="183439" y="214541"/>
                                    <a:pt x="270688" y="190208"/>
                                  </a:cubicBezTo>
                                  <a:cubicBezTo>
                                    <a:pt x="270142" y="200685"/>
                                    <a:pt x="269849" y="211633"/>
                                    <a:pt x="269849" y="223152"/>
                                  </a:cubicBezTo>
                                  <a:cubicBezTo>
                                    <a:pt x="269849" y="406260"/>
                                    <a:pt x="328727" y="463017"/>
                                    <a:pt x="432600" y="463017"/>
                                  </a:cubicBezTo>
                                  <a:cubicBezTo>
                                    <a:pt x="535394" y="463017"/>
                                    <a:pt x="595351" y="403047"/>
                                    <a:pt x="595351" y="223152"/>
                                  </a:cubicBezTo>
                                  <a:cubicBezTo>
                                    <a:pt x="595351" y="169443"/>
                                    <a:pt x="589038" y="127445"/>
                                    <a:pt x="577685" y="94818"/>
                                  </a:cubicBezTo>
                                  <a:cubicBezTo>
                                    <a:pt x="664731" y="64668"/>
                                    <a:pt x="747573" y="32995"/>
                                    <a:pt x="8261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Shape 72"/>
                          <wps:cNvSpPr/>
                          <wps:spPr>
                            <a:xfrm>
                              <a:off x="1724120" y="1158448"/>
                              <a:ext cx="820522" cy="4058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0522" h="405816">
                                  <a:moveTo>
                                    <a:pt x="433324" y="0"/>
                                  </a:moveTo>
                                  <a:cubicBezTo>
                                    <a:pt x="613550" y="0"/>
                                    <a:pt x="751980" y="56083"/>
                                    <a:pt x="820522" y="191745"/>
                                  </a:cubicBezTo>
                                  <a:cubicBezTo>
                                    <a:pt x="740562" y="221348"/>
                                    <a:pt x="656323" y="249187"/>
                                    <a:pt x="567804" y="275095"/>
                                  </a:cubicBezTo>
                                  <a:cubicBezTo>
                                    <a:pt x="539433" y="219672"/>
                                    <a:pt x="491630" y="200241"/>
                                    <a:pt x="433324" y="200241"/>
                                  </a:cubicBezTo>
                                  <a:cubicBezTo>
                                    <a:pt x="352146" y="200241"/>
                                    <a:pt x="293408" y="236207"/>
                                    <a:pt x="276022" y="350291"/>
                                  </a:cubicBezTo>
                                  <a:cubicBezTo>
                                    <a:pt x="187058" y="370446"/>
                                    <a:pt x="94983" y="388975"/>
                                    <a:pt x="0" y="405816"/>
                                  </a:cubicBezTo>
                                  <a:cubicBezTo>
                                    <a:pt x="7214" y="118974"/>
                                    <a:pt x="175641" y="0"/>
                                    <a:pt x="43332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Shape 73"/>
                          <wps:cNvSpPr/>
                          <wps:spPr>
                            <a:xfrm>
                              <a:off x="2655250" y="1168080"/>
                              <a:ext cx="266636" cy="138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6636" h="138900">
                                  <a:moveTo>
                                    <a:pt x="0" y="0"/>
                                  </a:moveTo>
                                  <a:lnTo>
                                    <a:pt x="266636" y="0"/>
                                  </a:lnTo>
                                  <a:lnTo>
                                    <a:pt x="266636" y="10274"/>
                                  </a:lnTo>
                                  <a:cubicBezTo>
                                    <a:pt x="185813" y="56032"/>
                                    <a:pt x="96622" y="98920"/>
                                    <a:pt x="0" y="13890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Shape 74"/>
                          <wps:cNvSpPr/>
                          <wps:spPr>
                            <a:xfrm>
                              <a:off x="2655254" y="1178482"/>
                              <a:ext cx="730274" cy="83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0274" h="835520">
                                  <a:moveTo>
                                    <a:pt x="266637" y="0"/>
                                  </a:moveTo>
                                  <a:lnTo>
                                    <a:pt x="266637" y="634225"/>
                                  </a:lnTo>
                                  <a:lnTo>
                                    <a:pt x="662813" y="634225"/>
                                  </a:lnTo>
                                  <a:lnTo>
                                    <a:pt x="730274" y="835516"/>
                                  </a:lnTo>
                                  <a:lnTo>
                                    <a:pt x="730274" y="835520"/>
                                  </a:lnTo>
                                  <a:lnTo>
                                    <a:pt x="0" y="835520"/>
                                  </a:lnTo>
                                  <a:lnTo>
                                    <a:pt x="0" y="139446"/>
                                  </a:lnTo>
                                  <a:cubicBezTo>
                                    <a:pt x="96685" y="95072"/>
                                    <a:pt x="185877" y="48539"/>
                                    <a:pt x="2666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268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192A" id="Groupe 39" o:spid="_x0000_s1026" style="position:absolute;margin-left:162.4pt;margin-top:583.45pt;width:222.8pt;height:147.05pt;z-index:251665408" coordsize="28296,18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CgAA&#10;AAAAAAAhACtJAWpQ4wAAUOMAABUAAABkcnMvbWVkaWEvaW1hZ2UyLmpwZWf/2P/gABBKRklGAAEB&#10;AQDcANwAAP/bAEMAAgEBAQEBAgEBAQICAgICBAMCAgICBQQEAwQGBQYGBgUGBgYHCQgGBwkHBgYI&#10;CwgJCgoKCgoGCAsMCwoMCQoKCv/bAEMBAgICAgICBQMDBQoHBgcKCgoKCgoKCgoKCgoKCgoKCgoK&#10;CgoKCgoKCgoKCgoKCgoKCgoKCgoKCgoKCgoKCgoKCv/AABEIAdkD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8412;width:22606;height:1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">
                  <v:imagedata r:id="rId14" o:title=""/>
                </v:shape>
                <v:shape id="Image 6" o:spid="_x0000_s1028" type="#_x0000_t75" style="position:absolute;left:22677;top:10314;width:561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">
                  <v:imagedata r:id="rId15" o:title="" cropbottom="43404f" cropright="52321f"/>
                </v:shape>
                <v:group id="Group 784" o:spid="_x0000_s1029" style="position:absolute;left:10314;width:13652;height:8153" coordsize="33855,2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Shape 38" o:spid="_x0000_s1030" style="position:absolute;left:12050;width:9924;height:9924;visibility:visible;mso-wrap-style:square;v-text-anchor:top" coordsize="992413,99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" path="m,l992413,r,992416l,992416,,962168c57557,535918,359194,198250,841896,139335,440246,163414,142977,377638,,681307l,xe" fillcolor="#003268" stroked="f" strokeweight="0">
                    <v:stroke miterlimit="83231f" joinstyle="miter"/>
                    <v:path arrowok="t" textboxrect="0,0,992413,992416"/>
                  </v:shape>
                  <v:shape id="Shape 39" o:spid="_x0000_s1031" style="position:absolute;left:16205;top:3302;width:1216;height:1363;visibility:visible;mso-wrap-style:square;v-text-anchor:top" coordsize="121539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" path="m78029,v12192,,33960,2908,33960,19114c111989,28131,104140,36258,94869,36258,80925,36258,68161,15075,55385,15075v-15951,,-23800,22060,-23800,35979c31585,80353,50749,111100,83833,111100v12192,,22352,-4636,31039,-12751l121539,105588v-17119,17716,-32766,30759,-58890,30759c26683,136347,,105588,,71361,,29578,37122,,78029,xe" fillcolor="#fffefd" stroked="f" strokeweight="0">
                    <v:stroke miterlimit="83231f" joinstyle="miter"/>
                    <v:path arrowok="t" textboxrect="0,0,121539,136347"/>
                  </v:shape>
                  <v:shape id="Shape 40" o:spid="_x0000_s1032" style="position:absolute;left:17447;top:3284;width:787;height:1341;visibility:visible;mso-wrap-style:square;v-text-anchor:top" coordsize="78638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" path="m51638,r5791,4331l56312,39167r,58331c56312,121272,56312,120688,78638,127051r,6972l,134023r,-6972c22060,121272,22060,120396,22060,97498r,-44704c22060,32512,22060,37122,4635,24371r,-4648l51638,xe" fillcolor="#fffefd" stroked="f" strokeweight="0">
                    <v:stroke miterlimit="83231f" joinstyle="miter"/>
                    <v:path arrowok="t" textboxrect="0,0,78638,134023"/>
                  </v:shape>
                  <v:shape id="Shape 41" o:spid="_x0000_s1033" style="position:absolute;left:17616;top:2603;width:423;height:414;visibility:visible;mso-wrap-style:square;v-text-anchor:top" coordsize="42354,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" path="m21184,c32766,,42354,9576,42354,20892v,11302,-9588,20573,-21170,20573c9563,41465,,32194,,20892,,9576,9563,,21184,xe" fillcolor="#fffefd" stroked="f" strokeweight="0">
                    <v:stroke miterlimit="83231f" joinstyle="miter"/>
                    <v:path arrowok="t" textboxrect="0,0,42354,41465"/>
                  </v:shape>
                  <v:shape id="Shape 42" o:spid="_x0000_s1034" style="position:absolute;left:18322;top:3012;width:1047;height:1653;visibility:visible;mso-wrap-style:square;v-text-anchor:top" coordsize="104724,16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" path="m51041,r5512,l56553,35103r48171,l104724,51054r-48171,l56553,101803v,32792,-876,45009,36868,45009l104724,146812r,7823c96291,157518,87325,160147,78296,162166v-9259,2045,-18276,3188,-27547,3188c22327,165354,22327,144462,22327,121844r,-70790l,51054,,44082,51041,xe" fillcolor="#fffefd" stroked="f" strokeweight="0">
                    <v:stroke miterlimit="83231f" joinstyle="miter"/>
                    <v:path arrowok="t" textboxrect="0,0,104724,165354"/>
                  </v:shape>
                  <v:shape id="Shape 43" o:spid="_x0000_s1035" style="position:absolute;left:19456;top:3321;width:589;height:1333;visibility:visible;mso-wrap-style:square;v-text-anchor:top" coordsize="58896,13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" path="m58896,r,9178l50891,11245c41781,16422,36992,28002,34811,37803r24085,-730l58896,47671r-25812,c32639,63470,36916,78843,45691,90267r13205,10983l58896,133303,38930,129290c15673,119363,,95969,,67661,,40915,16959,15140,41239,3924l58896,xe" fillcolor="#fffefd" stroked="f" strokeweight="0">
                    <v:stroke miterlimit="83231f" joinstyle="miter"/>
                    <v:path arrowok="t" textboxrect="0,0,58896,133303"/>
                  </v:shape>
                  <v:shape id="Shape 44" o:spid="_x0000_s1036" style="position:absolute;left:19802;top:2698;width:243;height:447;visibility:visible;mso-wrap-style:square;v-text-anchor:top" coordsize="24365,4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" path="m24365,r,26777l5817,44753,,38924,24365,xe" fillcolor="#fffefd" stroked="f" strokeweight="0">
                    <v:stroke miterlimit="83231f" joinstyle="miter"/>
                    <v:path arrowok="t" textboxrect="0,0,24365,44753"/>
                  </v:shape>
                  <v:shape id="Shape 45" o:spid="_x0000_s1037" style="position:absolute;left:20045;top:4248;width:653;height:417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o1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ruH+DvS/wBcnEBAAD//wMAUEsBAi0AFAAGAAgAAAAhANvh9svuAAAAhQEAABMAAAAAAAAA&#10;AAAAAAAAAAAAAFtDb250ZW50X1R5cGVzXS54bWxQSwECLQAUAAYACAAAACEAWvQsW78AAAAVAQAA&#10;CwAAAAAAAAAAAAAAAAAfAQAAX3JlbHMvLnJlbHNQSwECLQAUAAYACAAAACEAydFaNcYAAADbAAAA&#10;DwAAAAAAAAAAAAAAAAAHAgAAZHJzL2Rvd25yZXYueG1sUEsFBgAAAAADAAMAtwAAAPoCAAAAAA==&#10;" path="m58033,r7251,5194c51365,24651,31033,41783,5518,41783l,40674,,8621r3305,2750c9915,14667,17621,16535,26397,16535,40317,16535,49028,10160,58033,xe" fillcolor="#fffefd" stroked="f" strokeweight="0">
                    <v:stroke miterlimit="83231f" joinstyle="miter"/>
                    <v:path arrowok="t" textboxrect="0,0,65284,41783"/>
                  </v:shape>
                  <v:shape id="Shape 46" o:spid="_x0000_s1038" style="position:absolute;left:20045;top:3302;width:601;height:496;visibility:visible;mso-wrap-style:square;v-text-anchor:top" coordsize="60065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" path="m8706,c41205,,58871,18580,60065,49606l,49606,,39008r24086,-730c22638,26086,17964,10439,2610,10439l,11113,,1935,8706,xe" fillcolor="#fffefd" stroked="f" strokeweight="0">
                    <v:stroke miterlimit="83231f" joinstyle="miter"/>
                    <v:path arrowok="t" textboxrect="0,0,60065,49606"/>
                  </v:shape>
                  <v:shape id="Shape 47" o:spid="_x0000_s1039" style="position:absolute;left:20045;top:2428;width:363;height:537;visibility:visible;mso-wrap-style:square;v-text-anchor:top" coordsize="36240,5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" path="m16847,l36240,18567,,53690,,26913,16847,xe" fillcolor="#fffefd" stroked="f" strokeweight="0">
                    <v:stroke miterlimit="83231f" joinstyle="miter"/>
                    <v:path arrowok="t" textboxrect="0,0,36240,53690"/>
                  </v:shape>
                  <v:shape id="Shape 48" o:spid="_x0000_s1040" style="position:absolute;left:20792;top:3302;width:966;height:1363;visibility:visible;mso-wrap-style:square;v-text-anchor:top" coordsize="96584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" path="m51918,c64961,,79464,4343,91072,10439r,30176l80632,41745c75705,29007,69304,10439,52502,10439v-10477,,-17424,6655,-17424,17107c35078,57417,96584,56858,96584,96584v,25552,-27280,39763,-50203,39763c31001,136347,15354,131686,2299,124155l,87300r10719,-851c15354,103264,25197,125895,46381,125895v11048,,18859,-9563,18859,-20015c65240,74549,3747,78321,3747,38570,3747,12725,28423,,51918,xe" fillcolor="#fffefd" stroked="f" strokeweight="0">
                    <v:stroke miterlimit="83231f" joinstyle="miter"/>
                    <v:path arrowok="t" textboxrect="0,0,96584,136347"/>
                  </v:shape>
                  <v:shape id="Shape 49" o:spid="_x0000_s1041" style="position:absolute;left:15096;top:5753;width:1703;height:1349;visibility:visible;mso-wrap-style:square;v-text-anchor:top" coordsize="170307,13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" path="m56858,r,73101c56858,94577,61240,114300,85027,114300v9563,,17119,-2896,25234,-6693l110261,43510v,-25235,267,-27279,-26987,-31623l83274,4915,144488,r,89929c144488,100089,142761,114859,156388,114033r13919,-889l170307,120663r-60922,14236l110261,114859v-14795,8725,-31902,19164,-49898,19164c47587,134023,35687,128803,28727,118059,21184,107061,22632,92532,22632,79477r,-35967c22632,21742,25260,15354,,11887l,4915,56858,xe" fillcolor="#fffefd" stroked="f" strokeweight="0">
                    <v:stroke miterlimit="83231f" joinstyle="miter"/>
                    <v:path arrowok="t" textboxrect="0,0,170307,134899"/>
                  </v:shape>
                  <v:shape id="Shape 50" o:spid="_x0000_s1042" style="position:absolute;left:16832;top:5712;width:1671;height:1340;visibility:visible;mso-wrap-style:square;v-text-anchor:top" coordsize="167107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" path="m51651,r5804,4343l54242,22619c71666,11036,88773,1753,107036,1753v11315,,23799,6096,30480,15379c145656,28448,145072,43510,145072,56871r,40614c145072,120396,145072,121272,167107,127076r,6973l90513,134049r,-6973c110833,120688,110833,121272,110833,97485r,-35687c110833,38887,105601,21476,78029,21476v-7811,,-15062,2895,-21743,6655l56286,97485v,23787,,23203,20308,29591l76594,134049,,134049r,-6973c22060,121272,22060,120396,22060,97485r,-44691c22060,32512,22060,37122,4648,24371r,-4648l51651,xe" fillcolor="#fffefd" stroked="f" strokeweight="0">
                    <v:stroke miterlimit="83231f" joinstyle="miter"/>
                    <v:path arrowok="t" textboxrect="0,0,167107,134049"/>
                  </v:shape>
                  <v:shape id="Shape 51" o:spid="_x0000_s1043" style="position:absolute;left:18591;top:5712;width:787;height:1340;visibility:visible;mso-wrap-style:square;v-text-anchor:top" coordsize="78613,13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" path="m51638,r5804,4343l56274,39179r,58306c56274,121272,56274,120688,78613,127076r,6973l,134049r,-6973c22034,121272,22034,120396,22034,97485r,-44691c22034,32525,22034,37135,4635,24371r,-4648l51638,xe" fillcolor="#fffefd" stroked="f" strokeweight="0">
                    <v:stroke miterlimit="83231f" joinstyle="miter"/>
                    <v:path arrowok="t" textboxrect="0,0,78613,134049"/>
                  </v:shape>
                  <v:shape id="Shape 52" o:spid="_x0000_s1044" style="position:absolute;left:18760;top:5030;width:423;height:415;visibility:visible;mso-wrap-style:square;v-text-anchor:top" coordsize="42367,4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" path="m21158,c32766,,42367,9576,42367,20904v,11303,-9601,20587,-21209,20587c9550,41491,,32207,,20904,,9576,9550,,21158,xe" fillcolor="#fffefd" stroked="f" strokeweight="0">
                    <v:stroke miterlimit="83231f" joinstyle="miter"/>
                    <v:path arrowok="t" textboxrect="0,0,42367,41491"/>
                  </v:shape>
                  <v:shape id="Shape 53" o:spid="_x0000_s1045" style="position:absolute;left:19497;top:5749;width:589;height:1333;visibility:visible;mso-wrap-style:square;v-text-anchor:top" coordsize="58896,13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" path="m58896,r,9178l50891,11247c41781,16430,36992,28020,34811,37802r24085,-724l58896,47670r-25812,c32639,63469,36916,78839,45691,90259r13205,10980l58896,133300,38935,129289c15673,119362,,95971,,67672,,40926,16974,15144,41250,3925l58896,xe" fillcolor="#fffefd" stroked="f" strokeweight="0">
                    <v:stroke miterlimit="83231f" joinstyle="miter"/>
                    <v:path arrowok="t" textboxrect="0,0,58896,133300"/>
                  </v:shape>
                  <v:shape id="Shape 54" o:spid="_x0000_s1046" style="position:absolute;left:20086;top:6675;width:653;height:418;visibility:visible;mso-wrap-style:square;v-text-anchor:top" coordsize="65284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" path="m58033,r7251,5207c51365,24663,31033,41783,5531,41783l,40672,,8611r3305,2749c9915,14655,17621,16523,26397,16523,40317,16523,49028,10147,58033,xe" fillcolor="#fffefd" stroked="f" strokeweight="0">
                    <v:stroke miterlimit="83231f" joinstyle="miter"/>
                    <v:path arrowok="t" textboxrect="0,0,65284,41783"/>
                  </v:shape>
                  <v:shape id="Shape 55" o:spid="_x0000_s1047" style="position:absolute;left:20086;top:5729;width:600;height:496;visibility:visible;mso-wrap-style:square;v-text-anchor:top" coordsize="60039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" path="m8706,c41218,,58896,18555,60039,49606l,49606,,39014r24086,-724c22638,26086,17990,10439,2610,10439l,11114,,1936,8706,xe" fillcolor="#fffefd" stroked="f" strokeweight="0">
                    <v:stroke miterlimit="83231f" joinstyle="miter"/>
                    <v:path arrowok="t" textboxrect="0,0,60039,49606"/>
                  </v:shape>
                  <v:shape id="Shape 56" o:spid="_x0000_s1048" style="position:absolute;left:20832;top:5729;width:966;height:1364;visibility:visible;mso-wrap-style:square;v-text-anchor:top" coordsize="96596,1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" path="m51943,c64986,,79489,4343,91097,10439r,30163l80657,41758c75730,29007,69342,10439,52527,10439v-10452,,-17412,6655,-17412,17107c35115,57417,96596,56871,96596,96584v,25552,-27254,39763,-50178,39763c31052,136347,15380,131712,2311,124155l,87313r10744,-851c15380,103289,25222,125908,46418,125908v11024,,18835,-9551,18835,-20028c65253,74549,3772,78334,3772,38570,3772,12751,28423,,51943,xe" fillcolor="#fffefd" stroked="f" strokeweight="0">
                    <v:stroke miterlimit="83231f" joinstyle="miter"/>
                    <v:path arrowok="t" textboxrect="0,0,96596,136347"/>
                  </v:shape>
                  <v:shape id="Shape 57" o:spid="_x0000_s1049" style="position:absolute;left:13833;top:7497;width:1326;height:2089;visibility:visible;mso-wrap-style:square;v-text-anchor:top" coordsize="132562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" path="m97752,v13068,,34810,4928,34810,21184c132562,33642,119507,39459,108483,38583,102387,29299,89040,12764,77152,12764v-22351,,-17970,59194,-18567,69926l99200,82690r,15938l59753,98628r,73724c59753,196139,59753,195555,91668,201917r,6960l267,208877r,-6960c25502,196139,25502,195263,25502,172352r,-73724l,98628,,91669,25502,77178c25235,35395,53670,,97752,xe" fillcolor="#fffefd" stroked="f" strokeweight="0">
                    <v:stroke miterlimit="83231f" joinstyle="miter"/>
                    <v:path arrowok="t" textboxrect="0,0,132562,208877"/>
                  </v:shape>
                  <v:shape id="Shape 58" o:spid="_x0000_s1050" style="position:absolute;left:14884;top:8245;width:1169;height:1341;visibility:visible;mso-wrap-style:square;v-text-anchor:top" coordsize="11694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" path="m51676,r4636,4356l52806,36589r585,559c63551,22619,77762,1753,98361,1753v9284,,18581,7543,18581,16522c116942,30467,103873,41796,93713,46711,89103,40615,82398,30759,73990,30759v-16827,,-17678,20600,-17678,32792l56312,97498v,23800,,23215,32181,29578l88493,134023,,134023r,-6947c22085,121298,22085,120421,22085,97498r,-44691c22085,32512,22085,37148,4661,24371r,-4622l51676,xe" fillcolor="#fffefd" stroked="f" strokeweight="0">
                    <v:stroke miterlimit="83231f" joinstyle="miter"/>
                    <v:path arrowok="t" textboxrect="0,0,116942,134023"/>
                  </v:shape>
                  <v:shape id="Shape 59" o:spid="_x0000_s1051" style="position:absolute;left:16152;top:8938;width:530;height:688;visibility:visible;mso-wrap-style:square;v-text-anchor:top" coordsize="52934,6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" path="m52934,r,9619l37998,17502v-876,4649,-2032,8700,-2032,13043c35966,36343,37271,41715,40210,45638r12724,5794l52934,64234r-24,14c46418,67118,39459,68861,31344,68861,12764,68861,,54624,,36641,,31447,876,26494,2616,21274l52934,xe" fillcolor="#fffefd" stroked="f" strokeweight="0">
                    <v:stroke miterlimit="83231f" joinstyle="miter"/>
                    <v:path arrowok="t" textboxrect="0,0,52934,68861"/>
                  </v:shape>
                  <v:shape id="Shape 60" o:spid="_x0000_s1052" style="position:absolute;left:16152;top:8298;width:530;height:423;visibility:visible;mso-wrap-style:square;v-text-anchor:top" coordsize="52934,4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" path="m52934,r,16440l44679,14454v-14504,,-13069,10148,-13069,21158l31610,40540,7252,42293c4356,42293,,42293,,38825,,30986,23003,11074,46013,1608l52934,xe" fillcolor="#fffefd" stroked="f" strokeweight="0">
                    <v:stroke miterlimit="83231f" joinstyle="miter"/>
                    <v:path arrowok="t" textboxrect="0,0,52934,42293"/>
                  </v:shape>
                  <v:shape id="Shape 61" o:spid="_x0000_s1053" style="position:absolute;left:16682;top:8263;width:750;height:1363;visibility:visible;mso-wrap-style:square;v-text-anchor:top" coordsize="74993,1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" path="m15240,c47739,,51207,34836,51207,60922r,35115c51207,114605,54686,114338,74993,120993r,6363c64275,129692,49175,136373,38481,136373v-12217,,-17157,-5207,-19748,-15990l,131745,,118944r1321,601c8001,119545,12345,117208,16967,113729r,-45555l,77130,,67511,16967,60338v,-16726,-157,-32181,-10758,-38862l,19982,,3542,15240,xe" fillcolor="#fffefd" stroked="f" strokeweight="0">
                    <v:stroke miterlimit="83231f" joinstyle="miter"/>
                    <v:path arrowok="t" textboxrect="0,0,74993,136373"/>
                  </v:shape>
                  <v:shape id="Shape 62" o:spid="_x0000_s1054" style="position:absolute;left:17490;top:8245;width:1672;height:1341;visibility:visible;mso-wrap-style:square;v-text-anchor:top" coordsize="167132,13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" path="m51651,r5829,4356l54267,22606c71679,11036,88786,1740,107061,1740v11315,,23800,6096,30480,15392c145656,28435,145072,43536,145072,56858r,40640c145072,120421,145072,121285,167132,127076r,6947l90538,134023r,-6947c110846,120714,110846,121285,110846,97498r,-35687c110846,38887,105626,21488,78054,21488v-7823,,-15075,2883,-21742,6630l56312,97498v,23787,,23216,20281,29578l76593,134023,,134023r,-6947c22060,121285,22060,120421,22060,97498r,-44704c22060,32512,22060,37148,4661,24371r,-4635l51651,xe" fillcolor="#fffefd" stroked="f" strokeweight="0">
                    <v:stroke miterlimit="83231f" joinstyle="miter"/>
                    <v:path arrowok="t" textboxrect="0,0,167132,134023"/>
                  </v:shape>
                  <v:shape id="Shape 63" o:spid="_x0000_s1055" style="position:absolute;left:19284;top:8263;width:1216;height:1363;visibility:visible;mso-wrap-style:square;v-text-anchor:top" coordsize="121552,13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" path="m78029,v12192,,33960,2896,33960,19139c111989,28131,104153,36271,94882,36271,80937,36271,68187,15062,55385,15062v-15939,,-23762,22086,-23762,35992c31623,80366,50762,111112,83833,111112v12192,,22364,-4635,31051,-12776l121552,105601v-17120,17691,-32766,30759,-58903,30759c26696,136360,,105601,,71374,,29591,37135,,78029,xe" fillcolor="#fffefd" stroked="f" strokeweight="0">
                    <v:stroke miterlimit="83231f" joinstyle="miter"/>
                    <v:path arrowok="t" textboxrect="0,0,121552,136360"/>
                  </v:shape>
                  <v:shape id="Shape 64" o:spid="_x0000_s1056" style="position:absolute;left:20562;top:8282;width:589;height:1333;visibility:visible;mso-wrap-style:square;v-text-anchor:top" coordsize="58896,13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" path="m58896,r,9177l50866,11253c41757,16436,36973,28026,34811,37808r24085,-718l58896,47689r-25838,c32620,63494,36897,78870,45671,90295r13225,11005l58896,133334,38919,129320c15659,119393,,95999,,67691,,40935,16945,15151,41218,3931l58896,xe" fillcolor="#fffefd" stroked="f" strokeweight="0">
                    <v:stroke miterlimit="83231f" joinstyle="miter"/>
                    <v:path arrowok="t" textboxrect="0,0,58896,133334"/>
                  </v:shape>
                  <v:shape id="Shape 65" o:spid="_x0000_s1057" style="position:absolute;left:21151;top:9208;width:652;height:418;visibility:visible;mso-wrap-style:square;v-text-anchor:top" coordsize="65259,4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" path="m58020,r7239,5220c51340,24676,31007,41808,5518,41808l,40700,,8666r3281,2730c9890,14692,17595,16561,26371,16561,40316,16561,49003,10173,58020,xe" fillcolor="#fffefd" stroked="f" strokeweight="0">
                    <v:stroke miterlimit="83231f" joinstyle="miter"/>
                    <v:path arrowok="t" textboxrect="0,0,65259,41808"/>
                  </v:shape>
                  <v:shape id="Shape 66" o:spid="_x0000_s1058" style="position:absolute;left:21151;top:8263;width:600;height:496;visibility:visible;mso-wrap-style:square;v-text-anchor:top" coordsize="60065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" path="m8680,c41167,,58871,18580,60065,49619l,49619,,39021r24085,-718c22625,26111,17989,10439,2584,10439l,11107,,1930,8680,xe" fillcolor="#fffefd" stroked="f" strokeweight="0">
                    <v:stroke miterlimit="83231f" joinstyle="miter"/>
                    <v:path arrowok="t" textboxrect="0,0,60065,49619"/>
                  </v:shape>
                  <v:shape id="Shape 67" o:spid="_x0000_s1059" style="position:absolute;top:11680;width:8362;height:5193;visibility:visible;mso-wrap-style:square;v-text-anchor:top" coordsize="836282,5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" path="m,l434734,c679958,,836282,95301,836282,433667v,22923,-762,44793,-2222,65811c741934,505244,648348,509727,553441,512940v4229,-24561,6578,-53124,6578,-86766c560019,224879,477571,192748,403682,192748r-137058,l266624,518681c178613,519252,89764,518859,,517258l,xe" fillcolor="#003268" stroked="f" strokeweight="0">
                    <v:stroke miterlimit="83231f" joinstyle="miter"/>
                    <v:path arrowok="t" textboxrect="0,0,836282,519252"/>
                  </v:shape>
                  <v:shape id="Shape 68" o:spid="_x0000_s1060" style="position:absolute;top:17761;width:8171;height:2379;visibility:visible;mso-wrap-style:square;v-text-anchor:top" coordsize="817183,23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" path="m817183,c775539,157759,659880,237884,415469,237884l,237884,,58229,342177,41935r54013,c419190,41935,440805,39751,460351,33668,581522,24448,700609,13233,817183,xe" fillcolor="#003268" stroked="f" strokeweight="0">
                    <v:stroke miterlimit="83231f" joinstyle="miter"/>
                    <v:path arrowok="t" textboxrect="0,0,817183,237884"/>
                  </v:shape>
                  <v:shape id="Shape 69" o:spid="_x0000_s1061" style="position:absolute;left:8725;top:11584;width:8310;height:5063;visibility:visible;mso-wrap-style:square;v-text-anchor:top" coordsize="830923,5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" path="m422961,c674599,,795592,106007,830923,309461l545033,336220c525755,236639,492557,200228,417614,200228v-96380,,-143484,55690,-143484,232359c274130,451142,274879,468020,276035,483984,187135,492709,96444,500075,4331,506273,1486,480301,,452933,,424028,,119913,165964,,422961,xe" fillcolor="#003268" stroked="f" strokeweight="0">
                    <v:stroke miterlimit="83231f" joinstyle="miter"/>
                    <v:path arrowok="t" textboxrect="0,0,830923,506273"/>
                  </v:shape>
                  <v:shape id="Shape 70" o:spid="_x0000_s1062" style="position:absolute;left:8975;top:16842;width:8017;height:3405;visibility:visible;mso-wrap-style:square;v-text-anchor:top" coordsize="801713,34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" path="m533387,l801713,26721c764235,232321,655015,340474,396951,339408,191935,338582,53581,255372,,82283,90361,71209,179261,59030,266383,45644v23050,72085,67690,96736,124142,96736c466852,142380,503275,114960,521653,2184,525564,1461,529501,737,533387,xe" fillcolor="#003268" stroked="f" strokeweight="0">
                    <v:stroke miterlimit="83231f" joinstyle="miter"/>
                    <v:path arrowok="t" textboxrect="0,0,801713,340474"/>
                  </v:shape>
                  <v:shape id="Shape 71" o:spid="_x0000_s1063" style="position:absolute;left:17248;top:13636;width:8673;height:6600;visibility:visible;mso-wrap-style:square;v-text-anchor:top" coordsize="867334,66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" path="m826160,v26721,58763,41174,131458,41174,219939c867334,517614,694944,660044,432600,660044,180619,660044,14008,540360,,259105,93167,237528,183439,214541,270688,190208v-546,10477,-839,21425,-839,32944c269849,406260,328727,463017,432600,463017v102794,,162751,-59970,162751,-239865c595351,169443,589038,127445,577685,94818,664731,64668,747573,32995,826160,xe" fillcolor="#003268" stroked="f" strokeweight="0">
                    <v:stroke miterlimit="83231f" joinstyle="miter"/>
                    <v:path arrowok="t" textboxrect="0,0,867334,660044"/>
                  </v:shape>
                  <v:shape id="Shape 72" o:spid="_x0000_s1064" style="position:absolute;left:17241;top:11584;width:8205;height:4058;visibility:visible;mso-wrap-style:square;v-text-anchor:top" coordsize="820522,4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" path="m433324,c613550,,751980,56083,820522,191745v-79960,29603,-164199,57442,-252718,83350c539433,219672,491630,200241,433324,200241v-81178,,-139916,35966,-157302,150050c187058,370446,94983,388975,,405816,7214,118974,175641,,433324,xe" fillcolor="#003268" stroked="f" strokeweight="0">
                    <v:stroke miterlimit="83231f" joinstyle="miter"/>
                    <v:path arrowok="t" textboxrect="0,0,820522,405816"/>
                  </v:shape>
                  <v:shape id="Shape 73" o:spid="_x0000_s1065" style="position:absolute;left:26552;top:11680;width:2666;height:1389;visibility:visible;mso-wrap-style:square;v-text-anchor:top" coordsize="266636,1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" path="m,l266636,r,10274c185813,56032,96622,98920,,138900l,xe" fillcolor="#003268" stroked="f" strokeweight="0">
                    <v:stroke miterlimit="83231f" joinstyle="miter"/>
                    <v:path arrowok="t" textboxrect="0,0,266636,138900"/>
                  </v:shape>
                  <v:shape id="Shape 74" o:spid="_x0000_s1066" style="position:absolute;left:26552;top:11784;width:7303;height:8356;visibility:visible;mso-wrap-style:square;v-text-anchor:top" coordsize="730274,83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" path="m266637,r,634225l662813,634225r67461,201291l730274,835520,,835520,,139446c96685,95072,185877,48539,266637,xe" fillcolor="#003268" stroked="f" strokeweight="0">
                    <v:stroke miterlimit="83231f" joinstyle="miter"/>
                    <v:path arrowok="t" textboxrect="0,0,730274,835520"/>
                  </v:shape>
                </v:group>
              </v:group>
            </w:pict>
          </mc:Fallback>
        </mc:AlternateContent>
      </w:r>
      <w:r w:rsidRPr="002A72E5">
        <w:rPr>
          <w:rFonts w:ascii="Garamond" w:hAnsi="Garamond"/>
        </w:rPr>
        <w:t xml:space="preserve">itique de la collectivité de demander un appui via le </w:t>
      </w:r>
      <w:r w:rsidR="00F63A08" w:rsidRPr="002A72E5">
        <w:rPr>
          <w:rFonts w:ascii="Garamond" w:hAnsi="Garamond"/>
        </w:rPr>
        <w:t>D</w:t>
      </w:r>
      <w:r w:rsidR="00F63A08">
        <w:rPr>
          <w:rFonts w:ascii="Garamond" w:hAnsi="Garamond"/>
        </w:rPr>
        <w:t>COL</w:t>
      </w:r>
      <w:r w:rsidRPr="002A72E5">
        <w:rPr>
          <w:rFonts w:ascii="Garamond" w:hAnsi="Garamond"/>
        </w:rPr>
        <w:t xml:space="preserve"> </w:t>
      </w:r>
    </w:p>
    <w:p w:rsidR="005626E6" w:rsidRPr="00DC2C2D" w:rsidRDefault="00A93B32" w:rsidP="00015275">
      <w:pPr>
        <w:tabs>
          <w:tab w:val="left" w:pos="61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0">
                <wp:simplePos x="0" y="0"/>
                <wp:positionH relativeFrom="column">
                  <wp:posOffset>1476375</wp:posOffset>
                </wp:positionH>
                <wp:positionV relativeFrom="page">
                  <wp:posOffset>7802880</wp:posOffset>
                </wp:positionV>
                <wp:extent cx="3162935" cy="1970405"/>
                <wp:effectExtent l="0" t="1905" r="3175" b="0"/>
                <wp:wrapTopAndBottom/>
                <wp:docPr id="122612799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935" cy="1970405"/>
                          <a:chOff x="3476" y="12716"/>
                          <a:chExt cx="4981" cy="3103"/>
                        </a:xfrm>
                      </wpg:grpSpPr>
                      <pic:pic xmlns:pic="http://schemas.openxmlformats.org/drawingml/2006/picture">
                        <pic:nvPicPr>
                          <pic:cNvPr id="174456068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12716"/>
                            <a:ext cx="4936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5366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2" y="14785"/>
                            <a:ext cx="1875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11322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14770"/>
                            <a:ext cx="2340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128392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4310"/>
                            <a:ext cx="29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2D" w:rsidRDefault="00DC2C2D" w:rsidP="00DC2C2D">
                              <w:pPr>
                                <w:jc w:val="center"/>
                              </w:pPr>
                              <w:r w:rsidRPr="00EC0D42">
                                <w:rPr>
                                  <w:rFonts w:ascii="Garamond" w:hAnsi="Garamond" w:cs="Calibri"/>
                                  <w:b/>
                                  <w:sz w:val="24"/>
                                  <w:szCs w:val="24"/>
                                </w:rPr>
                                <w:t>Avec le soutien 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116.25pt;margin-top:614.4pt;width:249.05pt;height:155.15pt;z-index:251666432;mso-position-vertical-relative:page" coordorigin="3476,12716" coordsize="4981,3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" o:allowoverlap="f">
                <v:shape id="Picture 194" o:spid="_x0000_s1027" type="#_x0000_t75" style="position:absolute;left:3476;top:12716;width:4936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">
                  <v:imagedata r:id="rId19" o:title=""/>
                </v:shape>
                <v:shape id="Picture 195" o:spid="_x0000_s1028" type="#_x0000_t75" style="position:absolute;left:6582;top:14785;width:1875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">
                  <v:imagedata r:id="rId20" o:title=""/>
                </v:shape>
                <v:shape id="Picture 196" o:spid="_x0000_s1029" type="#_x0000_t75" style="position:absolute;left:3885;top:14770;width:2340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30" type="#_x0000_t202" style="position:absolute;left:4470;top:14310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" stroked="f">
                  <v:textbox>
                    <w:txbxContent>
                      <w:p w:rsidR="00DC2C2D" w:rsidRDefault="00DC2C2D" w:rsidP="00DC2C2D">
                        <w:pPr>
                          <w:jc w:val="center"/>
                        </w:pPr>
                        <w:r w:rsidRPr="00EC0D42">
                          <w:rPr>
                            <w:rFonts w:ascii="Garamond" w:hAnsi="Garamond" w:cs="Calibri"/>
                            <w:b/>
                            <w:sz w:val="24"/>
                            <w:szCs w:val="24"/>
                          </w:rPr>
                          <w:t>Avec le soutien de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</w:p>
    <w:sectPr w:rsidR="005626E6" w:rsidRPr="00DC2C2D" w:rsidSect="000A3990">
      <w:headerReference w:type="default" r:id="rId22"/>
      <w:pgSz w:w="11906" w:h="16838"/>
      <w:pgMar w:top="1605" w:right="1134" w:bottom="1134" w:left="1134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325" w:rsidRDefault="00662325" w:rsidP="006C4343">
      <w:pPr>
        <w:spacing w:after="0" w:line="240" w:lineRule="auto"/>
      </w:pPr>
      <w:r>
        <w:separator/>
      </w:r>
    </w:p>
  </w:endnote>
  <w:end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CD4" w:rsidRPr="002A72E5" w:rsidRDefault="009F3CD4" w:rsidP="002A72E5">
    <w:pPr>
      <w:pStyle w:val="Pieddepage"/>
      <w:jc w:val="center"/>
      <w:rPr>
        <w:rFonts w:ascii="Garamond" w:hAnsi="Garamond"/>
        <w:sz w:val="20"/>
        <w:szCs w:val="20"/>
      </w:rPr>
    </w:pPr>
    <w:r w:rsidRPr="002A72E5">
      <w:rPr>
        <w:rFonts w:ascii="Garamond" w:hAnsi="Garamond"/>
        <w:sz w:val="20"/>
        <w:szCs w:val="20"/>
      </w:rPr>
      <w:fldChar w:fldCharType="begin"/>
    </w:r>
    <w:r w:rsidRPr="002A72E5">
      <w:rPr>
        <w:rFonts w:ascii="Garamond" w:hAnsi="Garamond"/>
        <w:sz w:val="20"/>
        <w:szCs w:val="20"/>
      </w:rPr>
      <w:instrText xml:space="preserve"> </w:instrText>
    </w:r>
    <w:r w:rsidR="00F92A79" w:rsidRPr="002A72E5">
      <w:rPr>
        <w:rFonts w:ascii="Garamond" w:hAnsi="Garamond"/>
        <w:sz w:val="20"/>
        <w:szCs w:val="20"/>
      </w:rPr>
      <w:instrText>PAGE</w:instrText>
    </w:r>
    <w:r w:rsidRPr="002A72E5">
      <w:rPr>
        <w:rFonts w:ascii="Garamond" w:hAnsi="Garamond"/>
        <w:sz w:val="20"/>
        <w:szCs w:val="20"/>
      </w:rPr>
      <w:instrText xml:space="preserve">   \* MERGEFORMAT </w:instrText>
    </w:r>
    <w:r w:rsidRPr="002A72E5">
      <w:rPr>
        <w:rFonts w:ascii="Garamond" w:hAnsi="Garamond"/>
        <w:sz w:val="20"/>
        <w:szCs w:val="20"/>
      </w:rPr>
      <w:fldChar w:fldCharType="separate"/>
    </w:r>
    <w:r w:rsidR="00866930" w:rsidRPr="002A72E5">
      <w:rPr>
        <w:rFonts w:ascii="Garamond" w:hAnsi="Garamond"/>
        <w:noProof/>
        <w:sz w:val="20"/>
        <w:szCs w:val="20"/>
      </w:rPr>
      <w:t>5</w:t>
    </w:r>
    <w:r w:rsidRPr="002A72E5">
      <w:rPr>
        <w:rFonts w:ascii="Garamond" w:hAnsi="Garamond"/>
        <w:sz w:val="20"/>
        <w:szCs w:val="20"/>
      </w:rPr>
      <w:fldChar w:fldCharType="end"/>
    </w:r>
    <w:r w:rsidRPr="002A72E5">
      <w:rPr>
        <w:rFonts w:ascii="Garamond" w:hAnsi="Garamond"/>
        <w:sz w:val="20"/>
        <w:szCs w:val="20"/>
      </w:rPr>
      <w:t xml:space="preserve"> – Formulaire demande </w:t>
    </w:r>
    <w:r w:rsidR="00F63A08" w:rsidRPr="002A72E5">
      <w:rPr>
        <w:rFonts w:ascii="Garamond" w:hAnsi="Garamond"/>
        <w:sz w:val="20"/>
        <w:szCs w:val="20"/>
      </w:rPr>
      <w:t>D</w:t>
    </w:r>
    <w:r w:rsidR="00F63A0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- appui </w:t>
    </w:r>
    <w:r w:rsidR="00050A70" w:rsidRPr="002A72E5">
      <w:rPr>
        <w:rFonts w:ascii="Garamond" w:hAnsi="Garamond"/>
        <w:sz w:val="20"/>
        <w:szCs w:val="20"/>
      </w:rPr>
      <w:t>à la prise en compte des enjeux climatiques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 xml:space="preserve">dans l’AICT </w:t>
    </w:r>
    <w:r w:rsidRPr="002A72E5">
      <w:rPr>
        <w:rFonts w:ascii="Garamond" w:hAnsi="Garamond"/>
        <w:sz w:val="20"/>
        <w:szCs w:val="20"/>
      </w:rPr>
      <w:t xml:space="preserve">– </w:t>
    </w:r>
    <w:r w:rsidR="00F63A08" w:rsidRPr="002A72E5">
      <w:rPr>
        <w:rFonts w:ascii="Garamond" w:hAnsi="Garamond"/>
        <w:sz w:val="20"/>
        <w:szCs w:val="20"/>
      </w:rPr>
      <w:t>D</w:t>
    </w:r>
    <w:r w:rsidR="00F63A08">
      <w:rPr>
        <w:rFonts w:ascii="Garamond" w:hAnsi="Garamond"/>
        <w:sz w:val="20"/>
        <w:szCs w:val="20"/>
      </w:rPr>
      <w:t>COL</w:t>
    </w:r>
    <w:r w:rsidRPr="002A72E5">
      <w:rPr>
        <w:rFonts w:ascii="Garamond" w:hAnsi="Garamond"/>
        <w:sz w:val="20"/>
        <w:szCs w:val="20"/>
      </w:rPr>
      <w:t xml:space="preserve"> </w:t>
    </w:r>
    <w:r w:rsidR="00050A70" w:rsidRPr="002A72E5">
      <w:rPr>
        <w:rFonts w:ascii="Garamond" w:hAnsi="Garamond"/>
        <w:sz w:val="20"/>
        <w:szCs w:val="20"/>
      </w:rPr>
      <w:t>1</w:t>
    </w:r>
    <w:r w:rsidR="00F63A08">
      <w:rPr>
        <w:rFonts w:ascii="Garamond" w:hAnsi="Garamond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325" w:rsidRDefault="00662325" w:rsidP="006C4343">
      <w:pPr>
        <w:spacing w:after="0" w:line="240" w:lineRule="auto"/>
      </w:pPr>
      <w:r>
        <w:separator/>
      </w:r>
    </w:p>
  </w:footnote>
  <w:footnote w:type="continuationSeparator" w:id="0">
    <w:p w:rsidR="00662325" w:rsidRDefault="00662325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009B" w:rsidRPr="00071D54" w:rsidRDefault="002A72E5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BC1541" w:rsidRPr="00071D54">
      <w:rPr>
        <w:rFonts w:ascii="Garamond" w:hAnsi="Garamond"/>
        <w:i/>
        <w:iCs/>
        <w:color w:val="808080"/>
        <w:sz w:val="20"/>
        <w:szCs w:val="20"/>
      </w:rPr>
      <w:t>1</w:t>
    </w:r>
    <w:r w:rsidR="00F63A08">
      <w:rPr>
        <w:rFonts w:ascii="Garamond" w:hAnsi="Garamond"/>
        <w:i/>
        <w:iCs/>
        <w:color w:val="808080"/>
        <w:sz w:val="20"/>
        <w:szCs w:val="20"/>
      </w:rPr>
      <w:t>6</w:t>
    </w:r>
    <w:r w:rsidRPr="00071D54">
      <w:rPr>
        <w:rFonts w:ascii="Garamond" w:hAnsi="Garamond"/>
        <w:i/>
        <w:iCs/>
        <w:color w:val="808080"/>
        <w:sz w:val="20"/>
        <w:szCs w:val="20"/>
      </w:rPr>
      <w:t>/</w:t>
    </w:r>
    <w:r w:rsidR="00F63A08">
      <w:rPr>
        <w:rFonts w:ascii="Garamond" w:hAnsi="Garamond"/>
        <w:i/>
        <w:iCs/>
        <w:color w:val="808080"/>
        <w:sz w:val="20"/>
        <w:szCs w:val="20"/>
      </w:rPr>
      <w:t>05</w:t>
    </w:r>
    <w:r w:rsidRPr="00071D54">
      <w:rPr>
        <w:rFonts w:ascii="Garamond" w:hAnsi="Garamond"/>
        <w:i/>
        <w:iCs/>
        <w:color w:val="808080"/>
        <w:sz w:val="20"/>
        <w:szCs w:val="20"/>
      </w:rPr>
      <w:t>/20</w:t>
    </w:r>
    <w:r w:rsidR="00F63A08">
      <w:rPr>
        <w:rFonts w:ascii="Garamond" w:hAnsi="Garamond"/>
        <w:i/>
        <w:iCs/>
        <w:color w:val="808080"/>
        <w:sz w:val="20"/>
        <w:szCs w:val="20"/>
      </w:rPr>
      <w:t>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40E8" w:rsidRPr="00071D54" w:rsidRDefault="00A93B32" w:rsidP="00A2009B">
    <w:pPr>
      <w:pStyle w:val="En-tte"/>
      <w:jc w:val="right"/>
      <w:rPr>
        <w:rFonts w:ascii="Garamond" w:hAnsi="Garamond"/>
        <w:i/>
        <w:iCs/>
        <w:color w:val="808080"/>
        <w:sz w:val="20"/>
        <w:szCs w:val="20"/>
      </w:rPr>
    </w:pPr>
    <w:r w:rsidRPr="00071D54">
      <w:rPr>
        <w:rFonts w:ascii="Garamond" w:hAnsi="Garamond"/>
        <w:i/>
        <w:iCs/>
        <w:noProof/>
        <w:color w:val="808080"/>
        <w:sz w:val="20"/>
        <w:szCs w:val="20"/>
      </w:rPr>
      <w:drawing>
        <wp:anchor distT="0" distB="0" distL="0" distR="0" simplePos="0" relativeHeight="251659776" behindDoc="1" locked="0" layoutInCell="1" allowOverlap="1">
          <wp:simplePos x="0" y="0"/>
          <wp:positionH relativeFrom="margin">
            <wp:posOffset>2799080</wp:posOffset>
          </wp:positionH>
          <wp:positionV relativeFrom="page">
            <wp:posOffset>449580</wp:posOffset>
          </wp:positionV>
          <wp:extent cx="531495" cy="5314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 xml:space="preserve">Version du </w:t>
    </w:r>
    <w:r w:rsidR="00F63A08">
      <w:rPr>
        <w:rFonts w:ascii="Garamond" w:hAnsi="Garamond"/>
        <w:i/>
        <w:iCs/>
        <w:color w:val="808080"/>
        <w:sz w:val="20"/>
        <w:szCs w:val="20"/>
      </w:rPr>
      <w:t>16</w:t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/</w:t>
    </w:r>
    <w:r w:rsidR="00F63A08">
      <w:rPr>
        <w:rFonts w:ascii="Garamond" w:hAnsi="Garamond"/>
        <w:i/>
        <w:iCs/>
        <w:color w:val="808080"/>
        <w:sz w:val="20"/>
        <w:szCs w:val="20"/>
      </w:rPr>
      <w:t>05</w:t>
    </w:r>
    <w:r w:rsidR="00FB40E8" w:rsidRPr="00071D54">
      <w:rPr>
        <w:rFonts w:ascii="Garamond" w:hAnsi="Garamond"/>
        <w:i/>
        <w:iCs/>
        <w:color w:val="808080"/>
        <w:sz w:val="20"/>
        <w:szCs w:val="20"/>
      </w:rPr>
      <w:t>/202</w:t>
    </w:r>
    <w:r w:rsidR="00F63A08">
      <w:rPr>
        <w:rFonts w:ascii="Garamond" w:hAnsi="Garamond"/>
        <w:i/>
        <w:iCs/>
        <w:color w:val="808080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D8E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6008AFFA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E828F864"/>
    <w:lvl w:ilvl="0" w:tplc="DA626E9E">
      <w:start w:val="1"/>
      <w:numFmt w:val="decimal"/>
      <w:pStyle w:val="Titre2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11285281">
    <w:abstractNumId w:val="5"/>
  </w:num>
  <w:num w:numId="2" w16cid:durableId="1680739558">
    <w:abstractNumId w:val="4"/>
  </w:num>
  <w:num w:numId="3" w16cid:durableId="369454887">
    <w:abstractNumId w:val="1"/>
  </w:num>
  <w:num w:numId="4" w16cid:durableId="2025858390">
    <w:abstractNumId w:val="2"/>
  </w:num>
  <w:num w:numId="5" w16cid:durableId="288627994">
    <w:abstractNumId w:val="3"/>
  </w:num>
  <w:num w:numId="6" w16cid:durableId="507062323">
    <w:abstractNumId w:val="7"/>
  </w:num>
  <w:num w:numId="7" w16cid:durableId="1652639114">
    <w:abstractNumId w:val="8"/>
  </w:num>
  <w:num w:numId="8" w16cid:durableId="2088647852">
    <w:abstractNumId w:val="0"/>
  </w:num>
  <w:num w:numId="9" w16cid:durableId="131946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219C"/>
    <w:rsid w:val="00046882"/>
    <w:rsid w:val="00050A70"/>
    <w:rsid w:val="00065179"/>
    <w:rsid w:val="00071D54"/>
    <w:rsid w:val="00092280"/>
    <w:rsid w:val="0009444A"/>
    <w:rsid w:val="000A3990"/>
    <w:rsid w:val="000E7A6D"/>
    <w:rsid w:val="00112018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21105"/>
    <w:rsid w:val="0026537A"/>
    <w:rsid w:val="00276B59"/>
    <w:rsid w:val="002A72E5"/>
    <w:rsid w:val="002B5AC9"/>
    <w:rsid w:val="002E7055"/>
    <w:rsid w:val="003232D8"/>
    <w:rsid w:val="00323E89"/>
    <w:rsid w:val="0032507C"/>
    <w:rsid w:val="00376FF3"/>
    <w:rsid w:val="003A18AA"/>
    <w:rsid w:val="003E5F41"/>
    <w:rsid w:val="00415055"/>
    <w:rsid w:val="00415C3C"/>
    <w:rsid w:val="0041636F"/>
    <w:rsid w:val="0042363D"/>
    <w:rsid w:val="004254F0"/>
    <w:rsid w:val="004623C2"/>
    <w:rsid w:val="00463938"/>
    <w:rsid w:val="004669F3"/>
    <w:rsid w:val="00491916"/>
    <w:rsid w:val="004D4C84"/>
    <w:rsid w:val="004E0FF9"/>
    <w:rsid w:val="00520051"/>
    <w:rsid w:val="0054197C"/>
    <w:rsid w:val="005626E6"/>
    <w:rsid w:val="00574C2F"/>
    <w:rsid w:val="00590338"/>
    <w:rsid w:val="005A7B6A"/>
    <w:rsid w:val="005D04EA"/>
    <w:rsid w:val="00630F27"/>
    <w:rsid w:val="00632074"/>
    <w:rsid w:val="00661318"/>
    <w:rsid w:val="00662325"/>
    <w:rsid w:val="006625BD"/>
    <w:rsid w:val="00691A1D"/>
    <w:rsid w:val="006A6BD6"/>
    <w:rsid w:val="006B3A0D"/>
    <w:rsid w:val="006B7F3E"/>
    <w:rsid w:val="006C2209"/>
    <w:rsid w:val="006C4343"/>
    <w:rsid w:val="006D1100"/>
    <w:rsid w:val="006E18A3"/>
    <w:rsid w:val="0077146E"/>
    <w:rsid w:val="00773B62"/>
    <w:rsid w:val="00784F63"/>
    <w:rsid w:val="00785E49"/>
    <w:rsid w:val="00793055"/>
    <w:rsid w:val="007937FA"/>
    <w:rsid w:val="00793A6F"/>
    <w:rsid w:val="007953FB"/>
    <w:rsid w:val="007A70FA"/>
    <w:rsid w:val="007D3936"/>
    <w:rsid w:val="007F0CE3"/>
    <w:rsid w:val="00866930"/>
    <w:rsid w:val="009126D5"/>
    <w:rsid w:val="00921425"/>
    <w:rsid w:val="009452F4"/>
    <w:rsid w:val="0095304A"/>
    <w:rsid w:val="009757D2"/>
    <w:rsid w:val="009831A7"/>
    <w:rsid w:val="00984105"/>
    <w:rsid w:val="00991FD8"/>
    <w:rsid w:val="009A27A8"/>
    <w:rsid w:val="009A5771"/>
    <w:rsid w:val="009A74E4"/>
    <w:rsid w:val="009D5C4E"/>
    <w:rsid w:val="009E7054"/>
    <w:rsid w:val="009F3CD4"/>
    <w:rsid w:val="00A2009B"/>
    <w:rsid w:val="00A24B06"/>
    <w:rsid w:val="00A84AC3"/>
    <w:rsid w:val="00A93B32"/>
    <w:rsid w:val="00AB6CF8"/>
    <w:rsid w:val="00AC2E0B"/>
    <w:rsid w:val="00AC775F"/>
    <w:rsid w:val="00AE642B"/>
    <w:rsid w:val="00B12879"/>
    <w:rsid w:val="00B236BC"/>
    <w:rsid w:val="00B23EB6"/>
    <w:rsid w:val="00B44815"/>
    <w:rsid w:val="00B738CE"/>
    <w:rsid w:val="00B950B3"/>
    <w:rsid w:val="00BC1541"/>
    <w:rsid w:val="00BD27CC"/>
    <w:rsid w:val="00BD50C2"/>
    <w:rsid w:val="00BD7CC7"/>
    <w:rsid w:val="00BE3A6B"/>
    <w:rsid w:val="00BF6098"/>
    <w:rsid w:val="00BF68A3"/>
    <w:rsid w:val="00C25C20"/>
    <w:rsid w:val="00C33DA6"/>
    <w:rsid w:val="00C96011"/>
    <w:rsid w:val="00CE0BB9"/>
    <w:rsid w:val="00CE2D7B"/>
    <w:rsid w:val="00D137EB"/>
    <w:rsid w:val="00D2715A"/>
    <w:rsid w:val="00D475B2"/>
    <w:rsid w:val="00D47B5F"/>
    <w:rsid w:val="00DA5028"/>
    <w:rsid w:val="00DB6EF2"/>
    <w:rsid w:val="00DC2C2D"/>
    <w:rsid w:val="00DD3285"/>
    <w:rsid w:val="00DD32B0"/>
    <w:rsid w:val="00DF5C81"/>
    <w:rsid w:val="00E02F41"/>
    <w:rsid w:val="00E059DA"/>
    <w:rsid w:val="00E238A4"/>
    <w:rsid w:val="00E259B0"/>
    <w:rsid w:val="00E42482"/>
    <w:rsid w:val="00E5063A"/>
    <w:rsid w:val="00E52112"/>
    <w:rsid w:val="00E60830"/>
    <w:rsid w:val="00E62E1F"/>
    <w:rsid w:val="00E7115F"/>
    <w:rsid w:val="00EA208C"/>
    <w:rsid w:val="00EB7EDC"/>
    <w:rsid w:val="00EC4DB8"/>
    <w:rsid w:val="00EC7075"/>
    <w:rsid w:val="00ED6958"/>
    <w:rsid w:val="00F14251"/>
    <w:rsid w:val="00F229C4"/>
    <w:rsid w:val="00F23452"/>
    <w:rsid w:val="00F240DC"/>
    <w:rsid w:val="00F43A7E"/>
    <w:rsid w:val="00F63A08"/>
    <w:rsid w:val="00F71999"/>
    <w:rsid w:val="00F85345"/>
    <w:rsid w:val="00F92A79"/>
    <w:rsid w:val="00FA6F5D"/>
    <w:rsid w:val="00FB40E8"/>
    <w:rsid w:val="00FF566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064B"/>
  <w15:chartTrackingRefBased/>
  <w15:docId w15:val="{1AAD9D0D-E88D-4C05-B94D-470ABA3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urier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Corpsdetexte"/>
    <w:next w:val="Normal"/>
    <w:link w:val="Titre2Car"/>
    <w:uiPriority w:val="9"/>
    <w:qFormat/>
    <w:rsid w:val="00984105"/>
    <w:pPr>
      <w:numPr>
        <w:numId w:val="7"/>
      </w:numPr>
      <w:spacing w:before="360" w:after="120"/>
      <w:ind w:left="499" w:hanging="357"/>
      <w:outlineLvl w:val="1"/>
    </w:pPr>
    <w:rPr>
      <w:rFonts w:ascii="Calibri" w:hAnsi="Calibri"/>
      <w:b/>
      <w:bCs/>
      <w:i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fonce-Accent51">
    <w:name w:val="Liste foncée - Accent 5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984105"/>
    <w:rPr>
      <w:rFonts w:cs="Times New Roman"/>
      <w:b/>
      <w:bCs/>
      <w:iCs/>
      <w:sz w:val="24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customStyle="1" w:styleId="Grillemoyenne1-Accent21">
    <w:name w:val="Grille moyenne 1 - Accent 21"/>
    <w:basedOn w:val="Normal"/>
    <w:link w:val="Grillemoyenne1-Accent2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Grillemoyenne1-Accent2Car">
    <w:name w:val="Grille moyenne 1 - Accent 2 Car"/>
    <w:link w:val="Grillemoyenne1-Accent21"/>
    <w:uiPriority w:val="34"/>
    <w:rsid w:val="00C25C20"/>
    <w:rPr>
      <w:rFonts w:ascii="Arial" w:hAnsi="Arial" w:cs="Arial"/>
      <w:kern w:val="32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6C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2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2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2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C2209"/>
    <w:rPr>
      <w:b/>
      <w:bCs/>
    </w:rPr>
  </w:style>
  <w:style w:type="character" w:styleId="Mentionnonrsolue">
    <w:name w:val="Unresolved Mention"/>
    <w:uiPriority w:val="99"/>
    <w:semiHidden/>
    <w:unhideWhenUsed/>
    <w:rsid w:val="00F229C4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72E5"/>
    <w:pPr>
      <w:jc w:val="both"/>
    </w:pPr>
    <w:rPr>
      <w:rFonts w:ascii="Garamond" w:hAnsi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d.giudicelli@cites-unies-france.or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C413F-7757-3C48-AC2D-C5780110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2619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mailto:d.giudicelli@cites-unies-france.org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Dcol 12 - Formulaire Climat</dc:title>
  <dc:subject/>
  <dc:creator>CITES UNIES FRANCE</dc:creator>
  <cp:keywords/>
  <dc:description/>
  <cp:lastModifiedBy>david-pierre GIUDICELLI</cp:lastModifiedBy>
  <cp:revision>3</cp:revision>
  <cp:lastPrinted>2024-05-06T12:35:00Z</cp:lastPrinted>
  <dcterms:created xsi:type="dcterms:W3CDTF">2024-10-21T12:33:00Z</dcterms:created>
  <dcterms:modified xsi:type="dcterms:W3CDTF">2025-05-16T16:54:00Z</dcterms:modified>
</cp:coreProperties>
</file>